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2259" w:rsidRDefault="00952259" w:rsidP="00952259">
      <w:pPr>
        <w:autoSpaceDE w:val="0"/>
        <w:autoSpaceDN w:val="0"/>
        <w:adjustRightInd w:val="0"/>
        <w:jc w:val="center"/>
        <w:rPr>
          <w:rFonts w:ascii="PalatinoLinotype,Bold-OneByteId" w:hAnsi="PalatinoLinotype,Bold-OneByteId" w:cs="PalatinoLinotype,Bold-OneByteId"/>
          <w:b/>
          <w:bCs/>
        </w:rPr>
      </w:pPr>
      <w:bookmarkStart w:id="0" w:name="_GoBack"/>
      <w:bookmarkEnd w:id="0"/>
      <w:r>
        <w:rPr>
          <w:rFonts w:ascii="PalatinoLinotype,Bold-OneByteId" w:hAnsi="PalatinoLinotype,Bold-OneByteId" w:cs="PalatinoLinotype,Bold-OneByteId"/>
          <w:b/>
          <w:bCs/>
        </w:rPr>
        <w:t xml:space="preserve">ALLEGATO </w:t>
      </w:r>
      <w:r w:rsidR="00740255">
        <w:rPr>
          <w:rFonts w:ascii="PalatinoLinotype,Bold-OneByteId" w:hAnsi="PalatinoLinotype,Bold-OneByteId" w:cs="PalatinoLinotype,Bold-OneByteId"/>
          <w:b/>
          <w:bCs/>
        </w:rPr>
        <w:t>2</w:t>
      </w:r>
    </w:p>
    <w:p w:rsidR="00952259" w:rsidRDefault="00952259" w:rsidP="00952259">
      <w:pPr>
        <w:autoSpaceDE w:val="0"/>
        <w:autoSpaceDN w:val="0"/>
        <w:adjustRightInd w:val="0"/>
        <w:jc w:val="center"/>
        <w:rPr>
          <w:rFonts w:ascii="PalatinoLinotype,Bold-OneByteId" w:hAnsi="PalatinoLinotype,Bold-OneByteId" w:cs="PalatinoLinotype,Bold-OneByteId"/>
          <w:b/>
          <w:bCs/>
        </w:rPr>
      </w:pPr>
      <w:r>
        <w:rPr>
          <w:rFonts w:ascii="PalatinoLinotype,Bold-OneByteId" w:hAnsi="PalatinoLinotype,Bold-OneByteId" w:cs="PalatinoLinotype,Bold-OneByteId"/>
          <w:b/>
          <w:bCs/>
        </w:rPr>
        <w:t>ISTANZA DI PARTECIPAZIONE</w:t>
      </w: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Spett.le</w:t>
      </w:r>
    </w:p>
    <w:p w:rsidR="00952259" w:rsidRDefault="00952259" w:rsidP="00952259">
      <w:pPr>
        <w:tabs>
          <w:tab w:val="left" w:pos="2640"/>
        </w:tabs>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Comune di Moncenisio</w:t>
      </w: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 xml:space="preserve">Piazza </w:t>
      </w:r>
      <w:proofErr w:type="spellStart"/>
      <w:r>
        <w:rPr>
          <w:rFonts w:ascii="PalatinoLinotype-OneByteIdentit" w:hAnsi="PalatinoLinotype-OneByteIdentit" w:cs="PalatinoLinotype-OneByteIdentit"/>
        </w:rPr>
        <w:t>Chiavanna</w:t>
      </w:r>
      <w:proofErr w:type="spellEnd"/>
      <w:r>
        <w:rPr>
          <w:rFonts w:ascii="PalatinoLinotype-OneByteIdentit" w:hAnsi="PalatinoLinotype-OneByteIdentit" w:cs="PalatinoLinotype-OneByteIdentit"/>
        </w:rPr>
        <w:t xml:space="preserve"> n. 1</w:t>
      </w: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10050 MONCENISIO (TO)</w:t>
      </w: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Il sottoscritto nato a_____________________________ il ______________________</w:t>
      </w: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residente nel Comune di __________________________Provincia_______________</w:t>
      </w: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 xml:space="preserve">via/piazza ______________________nella sua qualità di _______________ e legale </w:t>
      </w: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6F5DCC"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rappresentante d</w:t>
      </w:r>
      <w:r w:rsidR="006F5DCC">
        <w:rPr>
          <w:rFonts w:ascii="PalatinoLinotype-OneByteIdentit" w:hAnsi="PalatinoLinotype-OneByteIdentit" w:cs="PalatinoLinotype-OneByteIdentit"/>
        </w:rPr>
        <w:t>ella seguente Società/ Associazione:</w:t>
      </w:r>
    </w:p>
    <w:p w:rsidR="006F5DCC" w:rsidRDefault="006F5DCC" w:rsidP="00952259">
      <w:pPr>
        <w:autoSpaceDE w:val="0"/>
        <w:autoSpaceDN w:val="0"/>
        <w:adjustRightInd w:val="0"/>
        <w:jc w:val="both"/>
        <w:rPr>
          <w:rFonts w:ascii="PalatinoLinotype-OneByteIdentit" w:hAnsi="PalatinoLinotype-OneByteIdentit" w:cs="PalatinoLinotype-OneByteIdentit"/>
        </w:rPr>
      </w:pPr>
    </w:p>
    <w:p w:rsidR="00952259" w:rsidRDefault="006F5DCC"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___________________</w:t>
      </w:r>
      <w:r w:rsidR="00952259">
        <w:rPr>
          <w:rFonts w:ascii="PalatinoLinotype-OneByteIdentit" w:hAnsi="PalatinoLinotype-OneByteIdentit" w:cs="PalatinoLinotype-OneByteIdentit"/>
        </w:rPr>
        <w:t>____________________________________________________</w:t>
      </w:r>
      <w:r>
        <w:rPr>
          <w:rFonts w:ascii="PalatinoLinotype-OneByteIdentit" w:hAnsi="PalatinoLinotype-OneByteIdentit" w:cs="PalatinoLinotype-OneByteIdentit"/>
        </w:rPr>
        <w:t>_</w:t>
      </w: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codice fiscale______</w:t>
      </w:r>
      <w:r w:rsidR="006F5DCC">
        <w:rPr>
          <w:rFonts w:ascii="PalatinoLinotype-OneByteIdentit" w:hAnsi="PalatinoLinotype-OneByteIdentit" w:cs="PalatinoLinotype-OneByteIdentit"/>
        </w:rPr>
        <w:t>_____</w:t>
      </w:r>
      <w:r>
        <w:rPr>
          <w:rFonts w:ascii="PalatinoLinotype-OneByteIdentit" w:hAnsi="PalatinoLinotype-OneByteIdentit" w:cs="PalatinoLinotype-OneByteIdentit"/>
        </w:rPr>
        <w:t>______________ partita I.V.A. ____________________</w:t>
      </w:r>
      <w:r w:rsidR="006F5DCC">
        <w:rPr>
          <w:rFonts w:ascii="PalatinoLinotype-OneByteIdentit" w:hAnsi="PalatinoLinotype-OneByteIdentit" w:cs="PalatinoLinotype-OneByteIdentit"/>
        </w:rPr>
        <w:t>____</w:t>
      </w:r>
      <w:r>
        <w:rPr>
          <w:rFonts w:ascii="PalatinoLinotype-OneByteIdentit" w:hAnsi="PalatinoLinotype-OneByteIdentit" w:cs="PalatinoLinotype-OneByteIdentit"/>
        </w:rPr>
        <w:t>__</w:t>
      </w: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domiciliat</w:t>
      </w:r>
      <w:r w:rsidR="009F31E1">
        <w:rPr>
          <w:rFonts w:ascii="PalatinoLinotype-OneByteIdentit" w:hAnsi="PalatinoLinotype-OneByteIdentit" w:cs="PalatinoLinotype-OneByteIdentit"/>
        </w:rPr>
        <w:t>a</w:t>
      </w:r>
      <w:r>
        <w:rPr>
          <w:rFonts w:ascii="PalatinoLinotype-OneByteIdentit" w:hAnsi="PalatinoLinotype-OneByteIdentit" w:cs="PalatinoLinotype-OneByteIdentit"/>
        </w:rPr>
        <w:t xml:space="preserve"> a ______________via _________________________tel ________________</w:t>
      </w:r>
      <w:r w:rsidR="006F5DCC">
        <w:rPr>
          <w:rFonts w:ascii="PalatinoLinotype-OneByteIdentit" w:hAnsi="PalatinoLinotype-OneByteIdentit" w:cs="PalatinoLinotype-OneByteIdentit"/>
        </w:rPr>
        <w:t>_</w:t>
      </w: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e-mail ____________________________</w:t>
      </w: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preso atto dell’avviso di selezione pubblica in oggetto predisposto dal Comune di Moncenisio con espresso riferimento alla società che rappresenta</w:t>
      </w:r>
    </w:p>
    <w:p w:rsidR="00952259" w:rsidRDefault="00952259" w:rsidP="00952259">
      <w:pPr>
        <w:autoSpaceDE w:val="0"/>
        <w:autoSpaceDN w:val="0"/>
        <w:adjustRightInd w:val="0"/>
        <w:jc w:val="both"/>
        <w:rPr>
          <w:rFonts w:ascii="PalatinoLinotype,Bold-OneByteId" w:hAnsi="PalatinoLinotype,Bold-OneByteId" w:cs="PalatinoLinotype,Bold-OneByteId"/>
          <w:b/>
          <w:bCs/>
        </w:rPr>
      </w:pPr>
    </w:p>
    <w:p w:rsidR="00952259" w:rsidRDefault="00952259" w:rsidP="00952259">
      <w:pPr>
        <w:autoSpaceDE w:val="0"/>
        <w:autoSpaceDN w:val="0"/>
        <w:adjustRightInd w:val="0"/>
        <w:jc w:val="center"/>
        <w:rPr>
          <w:rFonts w:ascii="PalatinoLinotype,Bold-OneByteId" w:hAnsi="PalatinoLinotype,Bold-OneByteId" w:cs="PalatinoLinotype,Bold-OneByteId"/>
          <w:b/>
          <w:bCs/>
        </w:rPr>
      </w:pPr>
      <w:r>
        <w:rPr>
          <w:rFonts w:ascii="PalatinoLinotype,Bold-OneByteId" w:hAnsi="PalatinoLinotype,Bold-OneByteId" w:cs="PalatinoLinotype,Bold-OneByteId"/>
          <w:b/>
          <w:bCs/>
        </w:rPr>
        <w:t>FORMULA ISTANZA DI AMMISSIONE</w:t>
      </w: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alla selezione in oggetto a cui intende partecipare:</w:t>
      </w:r>
    </w:p>
    <w:p w:rsidR="00D635D3" w:rsidRDefault="00952259" w:rsidP="00952259">
      <w:pPr>
        <w:autoSpaceDE w:val="0"/>
        <w:autoSpaceDN w:val="0"/>
        <w:adjustRightInd w:val="0"/>
        <w:jc w:val="both"/>
        <w:rPr>
          <w:rFonts w:ascii="PalatinoLinotype-OneByteIdentit" w:hAnsi="PalatinoLinotype-OneByteIdentit" w:cs="PalatinoLinotype-OneByteIdentit"/>
        </w:rPr>
      </w:pPr>
      <w:r>
        <w:rPr>
          <w:rFonts w:ascii="Wingdings-OneByteIdentityH" w:hAnsi="Wingdings-OneByteIdentityH" w:cs="Wingdings-OneByteIdentityH"/>
          <w:sz w:val="15"/>
          <w:szCs w:val="15"/>
        </w:rPr>
        <w:t>[  ]</w:t>
      </w:r>
      <w:r>
        <w:rPr>
          <w:rFonts w:ascii="PalatinoLinotype-OneByteIdentit" w:hAnsi="PalatinoLinotype-OneByteIdentit" w:cs="PalatinoLinotype-OneByteIdentit"/>
        </w:rPr>
        <w:t>come società</w:t>
      </w:r>
      <w:r w:rsidR="00D635D3">
        <w:rPr>
          <w:rFonts w:ascii="PalatinoLinotype-OneByteIdentit" w:hAnsi="PalatinoLinotype-OneByteIdentit" w:cs="PalatinoLinotype-OneByteIdentit"/>
        </w:rPr>
        <w:t xml:space="preserve"> denominata_________________________________ con sede legale in </w:t>
      </w:r>
    </w:p>
    <w:p w:rsidR="00D635D3" w:rsidRDefault="00D635D3"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via _______________________________codice fiscale__________________________</w:t>
      </w: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D635D3" w:rsidRDefault="00D635D3" w:rsidP="00D635D3">
      <w:pPr>
        <w:autoSpaceDE w:val="0"/>
        <w:autoSpaceDN w:val="0"/>
        <w:adjustRightInd w:val="0"/>
        <w:jc w:val="both"/>
        <w:rPr>
          <w:rFonts w:ascii="PalatinoLinotype-OneByteIdentit" w:hAnsi="PalatinoLinotype-OneByteIdentit" w:cs="PalatinoLinotype-OneByteIdentit"/>
        </w:rPr>
      </w:pPr>
      <w:r>
        <w:rPr>
          <w:rFonts w:ascii="Wingdings-OneByteIdentityH" w:hAnsi="Wingdings-OneByteIdentityH" w:cs="Wingdings-OneByteIdentityH"/>
          <w:sz w:val="15"/>
          <w:szCs w:val="15"/>
        </w:rPr>
        <w:t>[  ]</w:t>
      </w:r>
      <w:r>
        <w:rPr>
          <w:rFonts w:ascii="PalatinoLinotype-OneByteIdentit" w:hAnsi="PalatinoLinotype-OneByteIdentit" w:cs="PalatinoLinotype-OneByteIdentit"/>
        </w:rPr>
        <w:t xml:space="preserve">come </w:t>
      </w:r>
      <w:r w:rsidR="0090199D">
        <w:rPr>
          <w:rFonts w:ascii="PalatinoLinotype-OneByteIdentit" w:hAnsi="PalatinoLinotype-OneByteIdentit" w:cs="PalatinoLinotype-OneByteIdentit"/>
        </w:rPr>
        <w:t>Associaz</w:t>
      </w:r>
      <w:r w:rsidR="008D2AAA">
        <w:rPr>
          <w:rFonts w:ascii="PalatinoLinotype-OneByteIdentit" w:hAnsi="PalatinoLinotype-OneByteIdentit" w:cs="PalatinoLinotype-OneByteIdentit"/>
        </w:rPr>
        <w:t>i</w:t>
      </w:r>
      <w:r w:rsidR="0090199D">
        <w:rPr>
          <w:rFonts w:ascii="PalatinoLinotype-OneByteIdentit" w:hAnsi="PalatinoLinotype-OneByteIdentit" w:cs="PalatinoLinotype-OneByteIdentit"/>
        </w:rPr>
        <w:t>one</w:t>
      </w:r>
      <w:r>
        <w:rPr>
          <w:rFonts w:ascii="PalatinoLinotype-OneByteIdentit" w:hAnsi="PalatinoLinotype-OneByteIdentit" w:cs="PalatinoLinotype-OneByteIdentit"/>
        </w:rPr>
        <w:t xml:space="preserve"> denominata______________________________ con sede legale in </w:t>
      </w:r>
    </w:p>
    <w:p w:rsidR="00D635D3" w:rsidRDefault="00D635D3" w:rsidP="00D635D3">
      <w:pPr>
        <w:autoSpaceDE w:val="0"/>
        <w:autoSpaceDN w:val="0"/>
        <w:adjustRightInd w:val="0"/>
        <w:jc w:val="both"/>
        <w:rPr>
          <w:rFonts w:ascii="PalatinoLinotype-OneByteIdentit" w:hAnsi="PalatinoLinotype-OneByteIdentit" w:cs="PalatinoLinotype-OneByteIdentit"/>
        </w:rPr>
      </w:pPr>
    </w:p>
    <w:p w:rsidR="00D635D3" w:rsidRDefault="00D635D3" w:rsidP="00D635D3">
      <w:pPr>
        <w:autoSpaceDE w:val="0"/>
        <w:autoSpaceDN w:val="0"/>
        <w:adjustRightInd w:val="0"/>
        <w:jc w:val="both"/>
        <w:rPr>
          <w:rFonts w:ascii="PalatinoLinotype-OneByteIdentit" w:hAnsi="PalatinoLinotype-OneByteIdentit" w:cs="PalatinoLinotype-OneByteIdentit"/>
        </w:rPr>
      </w:pPr>
    </w:p>
    <w:p w:rsidR="00D635D3" w:rsidRDefault="00D635D3" w:rsidP="00D635D3">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via _______________________________codice fiscale__________________________</w:t>
      </w:r>
    </w:p>
    <w:p w:rsidR="00D635D3" w:rsidRDefault="00D635D3" w:rsidP="00D635D3">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6F5DCC">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 xml:space="preserve">A tal fine, ai sensi e per gli effetti degli art. 46/47 del </w:t>
      </w:r>
      <w:proofErr w:type="spellStart"/>
      <w:r>
        <w:rPr>
          <w:rFonts w:ascii="PalatinoLinotype-OneByteIdentit" w:hAnsi="PalatinoLinotype-OneByteIdentit" w:cs="PalatinoLinotype-OneByteIdentit"/>
        </w:rPr>
        <w:t>d.P.R.</w:t>
      </w:r>
      <w:proofErr w:type="spellEnd"/>
      <w:r>
        <w:rPr>
          <w:rFonts w:ascii="PalatinoLinotype-OneByteIdentit" w:hAnsi="PalatinoLinotype-OneByteIdentit" w:cs="PalatinoLinotype-OneByteIdentit"/>
        </w:rPr>
        <w:t xml:space="preserve"> 445/2000 e consapevole dellesanzioni penali previste dall’art. 76 del medesimo </w:t>
      </w:r>
      <w:proofErr w:type="spellStart"/>
      <w:r>
        <w:rPr>
          <w:rFonts w:ascii="PalatinoLinotype-OneByteIdentit" w:hAnsi="PalatinoLinotype-OneByteIdentit" w:cs="PalatinoLinotype-OneByteIdentit"/>
        </w:rPr>
        <w:t>d.P.R.</w:t>
      </w:r>
      <w:proofErr w:type="spellEnd"/>
      <w:r>
        <w:rPr>
          <w:rFonts w:ascii="PalatinoLinotype-OneByteIdentit" w:hAnsi="PalatinoLinotype-OneByteIdentit" w:cs="PalatinoLinotype-OneByteIdentit"/>
        </w:rPr>
        <w:t>, oltre alle conseguenze amministrative, per le ipotesi di falsità in atti e dichiarazioni mendaci</w:t>
      </w:r>
      <w:r w:rsidR="006F5DCC">
        <w:rPr>
          <w:rFonts w:ascii="PalatinoLinotype-OneByteIdentit" w:hAnsi="PalatinoLinotype-OneByteIdentit" w:cs="PalatinoLinotype-OneByteIdentit"/>
        </w:rPr>
        <w:t>;</w:t>
      </w:r>
    </w:p>
    <w:p w:rsidR="006F5DCC" w:rsidRDefault="006F5DCC" w:rsidP="006F5DCC">
      <w:pPr>
        <w:autoSpaceDE w:val="0"/>
        <w:autoSpaceDN w:val="0"/>
        <w:adjustRightInd w:val="0"/>
        <w:jc w:val="center"/>
        <w:rPr>
          <w:rFonts w:ascii="PalatinoLinotype,Bold-OneByteId" w:hAnsi="PalatinoLinotype,Bold-OneByteId" w:cs="PalatinoLinotype,Bold-OneByteId"/>
          <w:b/>
          <w:bCs/>
        </w:rPr>
      </w:pPr>
    </w:p>
    <w:p w:rsidR="00952259" w:rsidRDefault="00952259" w:rsidP="006F5DCC">
      <w:pPr>
        <w:autoSpaceDE w:val="0"/>
        <w:autoSpaceDN w:val="0"/>
        <w:adjustRightInd w:val="0"/>
        <w:jc w:val="center"/>
        <w:rPr>
          <w:rFonts w:ascii="PalatinoLinotype,Bold-OneByteId" w:hAnsi="PalatinoLinotype,Bold-OneByteId" w:cs="PalatinoLinotype,Bold-OneByteId"/>
          <w:b/>
          <w:bCs/>
        </w:rPr>
      </w:pPr>
      <w:r>
        <w:rPr>
          <w:rFonts w:ascii="PalatinoLinotype,Bold-OneByteId" w:hAnsi="PalatinoLinotype,Bold-OneByteId" w:cs="PalatinoLinotype,Bold-OneByteId"/>
          <w:b/>
          <w:bCs/>
        </w:rPr>
        <w:t>DICHIARA</w:t>
      </w:r>
    </w:p>
    <w:p w:rsidR="00952259" w:rsidRDefault="00952259" w:rsidP="00952259">
      <w:pPr>
        <w:autoSpaceDE w:val="0"/>
        <w:autoSpaceDN w:val="0"/>
        <w:adjustRightInd w:val="0"/>
        <w:jc w:val="center"/>
        <w:rPr>
          <w:rFonts w:ascii="PalatinoLinotype,Bold-OneByteId" w:hAnsi="PalatinoLinotype,Bold-OneByteId" w:cs="PalatinoLinotype,Bold-OneByteId"/>
          <w:b/>
          <w:bCs/>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TrebuchetMS-OneByteIdentityH" w:hAnsi="TrebuchetMS-OneByteIdentityH" w:cs="TrebuchetMS-OneByteIdentityH"/>
          <w:sz w:val="19"/>
          <w:szCs w:val="19"/>
        </w:rPr>
        <w:t xml:space="preserve">- </w:t>
      </w:r>
      <w:r>
        <w:rPr>
          <w:rFonts w:ascii="PalatinoLinotype-OneByteIdentit" w:hAnsi="PalatinoLinotype-OneByteIdentit" w:cs="PalatinoLinotype-OneByteIdentit"/>
        </w:rPr>
        <w:t>che la società è iscritta alla Federazione Sportiva/CONI/ Ente di Promozione Sportivaper la disciplina della pesca sportiva</w:t>
      </w:r>
      <w:r w:rsidR="006F5DCC">
        <w:rPr>
          <w:rFonts w:ascii="PalatinoLinotype-OneByteIdentit" w:hAnsi="PalatinoLinotype-OneByteIdentit" w:cs="PalatinoLinotype-OneByteIdentit"/>
        </w:rPr>
        <w:t xml:space="preserve"> denominata ____________________________________</w:t>
      </w:r>
    </w:p>
    <w:p w:rsidR="00952259" w:rsidRDefault="00952259" w:rsidP="00952259">
      <w:pPr>
        <w:autoSpaceDE w:val="0"/>
        <w:autoSpaceDN w:val="0"/>
        <w:adjustRightInd w:val="0"/>
        <w:jc w:val="both"/>
        <w:rPr>
          <w:rFonts w:ascii="PalatinoLinotype,Bold-OneByteId" w:hAnsi="PalatinoLinotype,Bold-OneByteId" w:cs="PalatinoLinotype,Bold-OneByteId"/>
          <w:b/>
          <w:bCs/>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n. di iscrizione _______________________data di iscrizione______________________</w:t>
      </w:r>
    </w:p>
    <w:p w:rsidR="00952259" w:rsidRDefault="006746AE"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f</w:t>
      </w:r>
      <w:r w:rsidR="00952259">
        <w:rPr>
          <w:rFonts w:ascii="PalatinoLinotype-OneByteIdentit" w:hAnsi="PalatinoLinotype-OneByteIdentit" w:cs="PalatinoLinotype-OneByteIdentit"/>
        </w:rPr>
        <w:t>orma giuridica: __________________________________________________________</w:t>
      </w:r>
    </w:p>
    <w:p w:rsidR="006746AE" w:rsidRDefault="006746AE" w:rsidP="00952259">
      <w:pPr>
        <w:autoSpaceDE w:val="0"/>
        <w:autoSpaceDN w:val="0"/>
        <w:adjustRightInd w:val="0"/>
        <w:jc w:val="both"/>
        <w:rPr>
          <w:rFonts w:ascii="TrebuchetMS-OneByteIdentityH" w:hAnsi="TrebuchetMS-OneByteIdentityH" w:cs="TrebuchetMS-OneByteIdentityH"/>
          <w:sz w:val="19"/>
          <w:szCs w:val="19"/>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TrebuchetMS-OneByteIdentityH" w:hAnsi="TrebuchetMS-OneByteIdentityH" w:cs="TrebuchetMS-OneByteIdentityH"/>
          <w:sz w:val="19"/>
          <w:szCs w:val="19"/>
        </w:rPr>
        <w:t xml:space="preserve">- </w:t>
      </w:r>
      <w:r>
        <w:rPr>
          <w:rFonts w:ascii="PalatinoLinotype-OneByteIdentit" w:hAnsi="PalatinoLinotype-OneByteIdentit" w:cs="PalatinoLinotype-OneByteIdentit"/>
        </w:rPr>
        <w:t>che l’</w:t>
      </w:r>
      <w:r w:rsidR="006746AE">
        <w:rPr>
          <w:rFonts w:ascii="PalatinoLinotype-OneByteIdentit" w:hAnsi="PalatinoLinotype-OneByteIdentit" w:cs="PalatinoLinotype-OneByteIdentit"/>
        </w:rPr>
        <w:t>Associazione</w:t>
      </w:r>
      <w:r>
        <w:rPr>
          <w:rFonts w:ascii="PalatinoLinotype-OneByteIdentit" w:hAnsi="PalatinoLinotype-OneByteIdentit" w:cs="PalatinoLinotype-OneByteIdentit"/>
        </w:rPr>
        <w:t xml:space="preserve"> è riconosciuto dal CONI con la seguente formagiuridica ________________________________</w:t>
      </w:r>
      <w:r w:rsidR="006746AE">
        <w:rPr>
          <w:rFonts w:ascii="PalatinoLinotype-OneByteIdentit" w:hAnsi="PalatinoLinotype-OneByteIdentit" w:cs="PalatinoLinotype-OneByteIdentit"/>
        </w:rPr>
        <w:t>________________________________________</w:t>
      </w:r>
    </w:p>
    <w:p w:rsidR="006F5DCC" w:rsidRDefault="006F5DCC" w:rsidP="00952259">
      <w:pPr>
        <w:autoSpaceDE w:val="0"/>
        <w:autoSpaceDN w:val="0"/>
        <w:adjustRightInd w:val="0"/>
        <w:jc w:val="both"/>
        <w:rPr>
          <w:rFonts w:ascii="PalatinoLinotype-OneByteIdentit" w:hAnsi="PalatinoLinotype-OneByteIdentit" w:cs="PalatinoLinotype-OneByteIdentit"/>
        </w:rPr>
      </w:pPr>
    </w:p>
    <w:p w:rsidR="006F5DCC"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nominativo e dati anagrafici del Presidente</w:t>
      </w:r>
      <w:r w:rsidR="006F5DCC">
        <w:rPr>
          <w:rFonts w:ascii="PalatinoLinotype-OneByteIdentit" w:hAnsi="PalatinoLinotype-OneByteIdentit" w:cs="PalatinoLinotype-OneByteIdentit"/>
        </w:rPr>
        <w:t>:</w:t>
      </w:r>
    </w:p>
    <w:p w:rsidR="006F5DCC" w:rsidRDefault="006F5DCC" w:rsidP="00952259">
      <w:pPr>
        <w:pBdr>
          <w:bottom w:val="single" w:sz="12" w:space="1" w:color="auto"/>
        </w:pBdr>
        <w:autoSpaceDE w:val="0"/>
        <w:autoSpaceDN w:val="0"/>
        <w:adjustRightInd w:val="0"/>
        <w:jc w:val="both"/>
        <w:rPr>
          <w:rFonts w:ascii="PalatinoLinotype-OneByteIdentit" w:hAnsi="PalatinoLinotype-OneByteIdentit" w:cs="PalatinoLinotype-OneByteIdentit"/>
        </w:rPr>
      </w:pPr>
    </w:p>
    <w:p w:rsidR="006F5DCC" w:rsidRDefault="006F5DCC" w:rsidP="00952259">
      <w:pPr>
        <w:autoSpaceDE w:val="0"/>
        <w:autoSpaceDN w:val="0"/>
        <w:adjustRightInd w:val="0"/>
        <w:jc w:val="both"/>
        <w:rPr>
          <w:rFonts w:ascii="PalatinoLinotype-OneByteIdentit" w:hAnsi="PalatinoLinotype-OneByteIdentit" w:cs="PalatinoLinotype-OneByteIdentit"/>
        </w:rPr>
      </w:pPr>
    </w:p>
    <w:p w:rsidR="006F5DCC" w:rsidRDefault="006F5DCC"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________________________________________________________________________</w:t>
      </w:r>
    </w:p>
    <w:p w:rsidR="006F5DCC" w:rsidRDefault="006F5DCC" w:rsidP="006746AE">
      <w:pPr>
        <w:autoSpaceDE w:val="0"/>
        <w:autoSpaceDN w:val="0"/>
        <w:adjustRightInd w:val="0"/>
        <w:jc w:val="center"/>
        <w:rPr>
          <w:rFonts w:ascii="PalatinoLinotype-OneByteIdentit" w:hAnsi="PalatinoLinotype-OneByteIdentit" w:cs="PalatinoLinotype-OneByteIdentit"/>
        </w:rPr>
      </w:pPr>
    </w:p>
    <w:p w:rsidR="006F5DCC" w:rsidRDefault="006F5DCC" w:rsidP="006746AE">
      <w:pPr>
        <w:autoSpaceDE w:val="0"/>
        <w:autoSpaceDN w:val="0"/>
        <w:adjustRightInd w:val="0"/>
        <w:jc w:val="center"/>
        <w:rPr>
          <w:rFonts w:ascii="PalatinoLinotype-OneByteIdentit" w:hAnsi="PalatinoLinotype-OneByteIdentit" w:cs="PalatinoLinotype-OneByteIdentit"/>
        </w:rPr>
      </w:pPr>
    </w:p>
    <w:p w:rsidR="00952259" w:rsidRDefault="00952259" w:rsidP="006746AE">
      <w:pPr>
        <w:autoSpaceDE w:val="0"/>
        <w:autoSpaceDN w:val="0"/>
        <w:adjustRightInd w:val="0"/>
        <w:jc w:val="center"/>
        <w:rPr>
          <w:rFonts w:ascii="PalatinoLinotype-OneByteIdentit" w:hAnsi="PalatinoLinotype-OneByteIdentit" w:cs="PalatinoLinotype-OneByteIdentit"/>
        </w:rPr>
      </w:pPr>
      <w:r>
        <w:rPr>
          <w:rFonts w:ascii="PalatinoLinotype-OneByteIdentit" w:hAnsi="PalatinoLinotype-OneByteIdentit" w:cs="PalatinoLinotype-OneByteIdentit"/>
        </w:rPr>
        <w:t>Il sottoscritto dichiara altresì:</w:t>
      </w:r>
    </w:p>
    <w:p w:rsidR="00952259" w:rsidRDefault="006F5DCC"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 xml:space="preserve">1) </w:t>
      </w:r>
      <w:r w:rsidR="00952259">
        <w:rPr>
          <w:rFonts w:ascii="PalatinoLinotype-OneByteIdentit" w:hAnsi="PalatinoLinotype-OneByteIdentit" w:cs="PalatinoLinotype-OneByteIdentit"/>
        </w:rPr>
        <w:t xml:space="preserve">di </w:t>
      </w:r>
      <w:r w:rsidR="006746AE">
        <w:rPr>
          <w:rFonts w:ascii="PalatinoLinotype-OneByteIdentit" w:hAnsi="PalatinoLinotype-OneByteIdentit" w:cs="PalatinoLinotype-OneByteIdentit"/>
        </w:rPr>
        <w:t xml:space="preserve">impegnarsi ad </w:t>
      </w:r>
      <w:r w:rsidR="00952259">
        <w:rPr>
          <w:rFonts w:ascii="PalatinoLinotype-OneByteIdentit" w:hAnsi="PalatinoLinotype-OneByteIdentit" w:cs="PalatinoLinotype-OneByteIdentit"/>
        </w:rPr>
        <w:t>assumere la gestione dell’impianto, a partire dalla data di affidamento della concessione, impegnandosi all’osservanza di quanto stabilito</w:t>
      </w:r>
      <w:r w:rsidR="006746AE">
        <w:rPr>
          <w:rFonts w:ascii="PalatinoLinotype-OneByteIdentit" w:hAnsi="PalatinoLinotype-OneByteIdentit" w:cs="PalatinoLinotype-OneByteIdentit"/>
        </w:rPr>
        <w:t xml:space="preserve"> dal capitolato di gara</w:t>
      </w:r>
      <w:r w:rsidR="009F31E1">
        <w:rPr>
          <w:rFonts w:ascii="PalatinoLinotype-OneByteIdentit" w:hAnsi="PalatinoLinotype-OneByteIdentit" w:cs="PalatinoLinotype-OneByteIdentit"/>
        </w:rPr>
        <w:t xml:space="preserve"> approvato con D. G.C. n. 32 del 2 Novembre 2020</w:t>
      </w:r>
      <w:r w:rsidR="006746AE">
        <w:rPr>
          <w:rFonts w:ascii="PalatinoLinotype-OneByteIdentit" w:hAnsi="PalatinoLinotype-OneByteIdentit" w:cs="PalatinoLinotype-OneByteIdentit"/>
        </w:rPr>
        <w:t xml:space="preserve">, </w:t>
      </w:r>
      <w:r w:rsidR="00952259">
        <w:rPr>
          <w:rFonts w:ascii="PalatinoLinotype-OneByteIdentit" w:hAnsi="PalatinoLinotype-OneByteIdentit" w:cs="PalatinoLinotype-OneByteIdentit"/>
        </w:rPr>
        <w:t>alla relativa offerta</w:t>
      </w:r>
      <w:r w:rsidR="006746AE">
        <w:rPr>
          <w:rFonts w:ascii="PalatinoLinotype-OneByteIdentit" w:hAnsi="PalatinoLinotype-OneByteIdentit" w:cs="PalatinoLinotype-OneByteIdentit"/>
        </w:rPr>
        <w:t xml:space="preserve"> ed agli altri atti di gara </w:t>
      </w:r>
      <w:r w:rsidR="009F31E1">
        <w:rPr>
          <w:rFonts w:ascii="PalatinoLinotype-OneByteIdentit" w:hAnsi="PalatinoLinotype-OneByteIdentit" w:cs="PalatinoLinotype-OneByteIdentit"/>
        </w:rPr>
        <w:t xml:space="preserve">approvati con Determinazione n. 120/2020 </w:t>
      </w:r>
      <w:r w:rsidR="006746AE">
        <w:rPr>
          <w:rFonts w:ascii="PalatinoLinotype-OneByteIdentit" w:hAnsi="PalatinoLinotype-OneByteIdentit" w:cs="PalatinoLinotype-OneByteIdentit"/>
        </w:rPr>
        <w:t>che si dichiara di pienamente conoscere ed accettare</w:t>
      </w:r>
      <w:r w:rsidR="00952259">
        <w:rPr>
          <w:rFonts w:ascii="PalatinoLinotype-OneByteIdentit" w:hAnsi="PalatinoLinotype-OneByteIdentit" w:cs="PalatinoLinotype-OneByteIdentit"/>
        </w:rPr>
        <w:t>, anche nelle more della stipulazione del contatto, previa aggiudicazione e verificati i requisiti;</w:t>
      </w:r>
    </w:p>
    <w:p w:rsidR="006F5DCC" w:rsidRDefault="006F5DCC" w:rsidP="00952259">
      <w:pPr>
        <w:autoSpaceDE w:val="0"/>
        <w:autoSpaceDN w:val="0"/>
        <w:adjustRightInd w:val="0"/>
        <w:jc w:val="both"/>
        <w:rPr>
          <w:rFonts w:ascii="PalatinoLinotype-OneByteIdentit" w:hAnsi="PalatinoLinotype-OneByteIdentit" w:cs="PalatinoLinotype-OneByteIdentit"/>
        </w:rPr>
      </w:pPr>
    </w:p>
    <w:p w:rsidR="006746AE" w:rsidRDefault="006746AE"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2) di aver preso conoscenza delle condizioni locali, di viabilità e in generale delle condizioni in cui si svolgeranno le prestazioni oggetto della concessione, di aver preso conoscenza di tutte le circostanze generali e particolari che possono aver influito sulla determinazione delle condizioni contrattuali che possano influire sull’esecuzione del contratto e di aver formulato l’offerta tenendo conto di tali elementi;</w:t>
      </w:r>
    </w:p>
    <w:p w:rsidR="006F5DCC" w:rsidRDefault="006F5DCC" w:rsidP="00952259">
      <w:pPr>
        <w:autoSpaceDE w:val="0"/>
        <w:autoSpaceDN w:val="0"/>
        <w:adjustRightInd w:val="0"/>
        <w:jc w:val="both"/>
        <w:rPr>
          <w:rFonts w:ascii="PalatinoLinotype-OneByteIdentit" w:hAnsi="PalatinoLinotype-OneByteIdentit" w:cs="PalatinoLinotype-OneByteIdentit"/>
        </w:rPr>
      </w:pPr>
    </w:p>
    <w:p w:rsidR="00952259" w:rsidRDefault="008D2AAA"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3</w:t>
      </w:r>
      <w:r w:rsidR="00ED5608">
        <w:rPr>
          <w:rFonts w:ascii="PalatinoLinotype-OneByteIdentit" w:hAnsi="PalatinoLinotype-OneByteIdentit" w:cs="PalatinoLinotype-OneByteIdentit"/>
        </w:rPr>
        <w:t>)</w:t>
      </w:r>
      <w:r w:rsidR="00952259">
        <w:rPr>
          <w:rFonts w:ascii="PalatinoLinotype-OneByteIdentit" w:hAnsi="PalatinoLinotype-OneByteIdentit" w:cs="PalatinoLinotype-OneByteIdentit"/>
        </w:rPr>
        <w:t>di essere a conoscenza del carattere immediatamente impegnativo che la presente offerta assumerà per il medesimo, all’atto dell’eventuale aggiudicazione, mentre l’Amministrazione Comunale resterà impegnata, per la parte sua, solamente a seguito dell’applicazione delle vigenti disposizioni normative.</w:t>
      </w:r>
    </w:p>
    <w:p w:rsidR="006746AE" w:rsidRDefault="006746AE"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lì _______________________</w:t>
      </w: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IL LEGALE APPRESENTANTE DELLA SOCIETA’</w:t>
      </w:r>
      <w:r w:rsidR="009942C9">
        <w:rPr>
          <w:rFonts w:ascii="PalatinoLinotype-OneByteIdentit" w:hAnsi="PalatinoLinotype-OneByteIdentit" w:cs="PalatinoLinotype-OneByteIdentit"/>
        </w:rPr>
        <w:t>/ASSOCIAZIONE</w:t>
      </w:r>
    </w:p>
    <w:p w:rsidR="00952259" w:rsidRDefault="00952259" w:rsidP="00952259">
      <w:pPr>
        <w:autoSpaceDE w:val="0"/>
        <w:autoSpaceDN w:val="0"/>
        <w:adjustRightInd w:val="0"/>
        <w:jc w:val="both"/>
        <w:rPr>
          <w:rFonts w:ascii="PalatinoLinotype-OneByteIdentit" w:hAnsi="PalatinoLinotype-OneByteIdentit" w:cs="PalatinoLinotype-OneByteIdentit"/>
        </w:rPr>
      </w:pPr>
    </w:p>
    <w:p w:rsidR="00952259" w:rsidRDefault="00952259" w:rsidP="00952259">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Firma _________________________________</w:t>
      </w:r>
      <w:r w:rsidR="009942C9">
        <w:rPr>
          <w:rFonts w:ascii="PalatinoLinotype-OneByteIdentit" w:hAnsi="PalatinoLinotype-OneByteIdentit" w:cs="PalatinoLinotype-OneByteIdentit"/>
        </w:rPr>
        <w:t>_____________</w:t>
      </w:r>
    </w:p>
    <w:p w:rsidR="006746AE" w:rsidRDefault="006746AE" w:rsidP="00952259">
      <w:pPr>
        <w:jc w:val="both"/>
        <w:rPr>
          <w:rFonts w:ascii="PalatinoLinotype-OneByteIdentit" w:hAnsi="PalatinoLinotype-OneByteIdentit" w:cs="PalatinoLinotype-OneByteIdentit"/>
        </w:rPr>
      </w:pPr>
    </w:p>
    <w:p w:rsidR="00395AB8" w:rsidRDefault="006746AE" w:rsidP="00952259">
      <w:pPr>
        <w:jc w:val="both"/>
        <w:rPr>
          <w:rFonts w:ascii="PalatinoLinotype-OneByteIdentit" w:hAnsi="PalatinoLinotype-OneByteIdentit" w:cs="PalatinoLinotype-OneByteIdentit"/>
          <w:b/>
        </w:rPr>
      </w:pPr>
      <w:r w:rsidRPr="006746AE">
        <w:rPr>
          <w:rFonts w:ascii="PalatinoLinotype-OneByteIdentit" w:hAnsi="PalatinoLinotype-OneByteIdentit" w:cs="PalatinoLinotype-OneByteIdentit"/>
          <w:b/>
        </w:rPr>
        <w:t>N.B. ALLEGARE FOTOCOPIA DELLA CARTA D’IDENTITÀ</w:t>
      </w:r>
    </w:p>
    <w:p w:rsidR="00395AB8" w:rsidRDefault="00395AB8">
      <w:pPr>
        <w:widowControl/>
        <w:suppressAutoHyphens w:val="0"/>
        <w:rPr>
          <w:rFonts w:ascii="PalatinoLinotype-OneByteIdentit" w:hAnsi="PalatinoLinotype-OneByteIdentit" w:cs="PalatinoLinotype-OneByteIdentit"/>
          <w:b/>
        </w:rPr>
      </w:pPr>
      <w:r>
        <w:rPr>
          <w:rFonts w:ascii="PalatinoLinotype-OneByteIdentit" w:hAnsi="PalatinoLinotype-OneByteIdentit" w:cs="PalatinoLinotype-OneByteIdentit"/>
          <w:b/>
        </w:rPr>
        <w:br w:type="page"/>
      </w:r>
    </w:p>
    <w:p w:rsidR="00952259" w:rsidRPr="006746AE" w:rsidRDefault="00952259" w:rsidP="00952259">
      <w:pPr>
        <w:jc w:val="both"/>
        <w:rPr>
          <w:b/>
        </w:rPr>
      </w:pPr>
    </w:p>
    <w:p w:rsidR="00395AB8" w:rsidRDefault="00395AB8" w:rsidP="00395AB8">
      <w:pPr>
        <w:autoSpaceDE w:val="0"/>
        <w:autoSpaceDN w:val="0"/>
        <w:adjustRightInd w:val="0"/>
        <w:jc w:val="center"/>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t xml:space="preserve">ALLEGATO </w:t>
      </w:r>
      <w:r w:rsidR="00740255">
        <w:rPr>
          <w:rFonts w:ascii="Tahoma,Bold-OneByteIdentityH" w:hAnsi="Tahoma,Bold-OneByteIdentityH" w:cs="Tahoma,Bold-OneByteIdentityH"/>
          <w:b/>
          <w:bCs/>
          <w:color w:val="000000"/>
        </w:rPr>
        <w:t>3</w:t>
      </w:r>
    </w:p>
    <w:p w:rsidR="00395AB8" w:rsidRDefault="00395AB8" w:rsidP="00395AB8">
      <w:pPr>
        <w:autoSpaceDE w:val="0"/>
        <w:autoSpaceDN w:val="0"/>
        <w:adjustRightInd w:val="0"/>
        <w:jc w:val="both"/>
        <w:rPr>
          <w:rFonts w:ascii="Tahoma,Bold-OneByteIdentityH" w:hAnsi="Tahoma,Bold-OneByteIdentityH" w:cs="Tahoma,Bold-OneByteIdentityH"/>
          <w:b/>
          <w:bCs/>
          <w:color w:val="000000"/>
        </w:rPr>
      </w:pPr>
    </w:p>
    <w:p w:rsidR="00395AB8" w:rsidRDefault="00395AB8" w:rsidP="00395AB8">
      <w:pPr>
        <w:autoSpaceDE w:val="0"/>
        <w:autoSpaceDN w:val="0"/>
        <w:adjustRightInd w:val="0"/>
        <w:jc w:val="both"/>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t xml:space="preserve">DICHIARAZIONE REQUISITI DI ORDINE GENERALE </w:t>
      </w:r>
      <w:r>
        <w:rPr>
          <w:rFonts w:ascii="Tahoma,Bold-OneByteIdentityH" w:hAnsi="Tahoma,Bold-OneByteIdentityH" w:cs="Tahoma,Bold-OneByteIdentityH"/>
          <w:b/>
          <w:bCs/>
          <w:color w:val="000000"/>
          <w:sz w:val="14"/>
          <w:szCs w:val="14"/>
        </w:rPr>
        <w:t xml:space="preserve">(ART. 38 D. LGS. N.163/06 E S.M.I.) </w:t>
      </w:r>
      <w:r>
        <w:rPr>
          <w:rFonts w:ascii="Tahoma,Bold-OneByteIdentityH" w:hAnsi="Tahoma,Bold-OneByteIdentityH" w:cs="Tahoma,Bold-OneByteIdentityH"/>
          <w:b/>
          <w:bCs/>
          <w:color w:val="000000"/>
        </w:rPr>
        <w:t>RESA A CURA DEL LEGALE RAPPRESENTANTE</w:t>
      </w:r>
    </w:p>
    <w:p w:rsidR="00395AB8" w:rsidRDefault="00395AB8" w:rsidP="00395AB8">
      <w:pPr>
        <w:autoSpaceDE w:val="0"/>
        <w:autoSpaceDN w:val="0"/>
        <w:adjustRightInd w:val="0"/>
        <w:jc w:val="both"/>
        <w:rPr>
          <w:rFonts w:ascii="Tahoma,Bold-OneByteIdentityH" w:hAnsi="Tahoma,Bold-OneByteIdentityH" w:cs="Tahoma,Bold-OneByteIdentityH"/>
          <w:b/>
          <w:bCs/>
          <w:color w:val="000000"/>
        </w:rPr>
      </w:pPr>
    </w:p>
    <w:p w:rsidR="00395AB8" w:rsidRDefault="00395AB8" w:rsidP="00395AB8">
      <w:pPr>
        <w:autoSpaceDE w:val="0"/>
        <w:autoSpaceDN w:val="0"/>
        <w:adjustRightInd w:val="0"/>
        <w:jc w:val="both"/>
        <w:rPr>
          <w:rFonts w:ascii="Helvetica-Oblique" w:hAnsi="Helvetica-Oblique" w:cs="Helvetica-Oblique"/>
          <w:i/>
          <w:iCs/>
          <w:color w:val="000000"/>
          <w:sz w:val="18"/>
          <w:szCs w:val="18"/>
        </w:rPr>
      </w:pPr>
      <w:r>
        <w:rPr>
          <w:rFonts w:ascii="Helvetica-Oblique" w:hAnsi="Helvetica-Oblique" w:cs="Helvetica-Oblique"/>
          <w:i/>
          <w:iCs/>
          <w:color w:val="000000"/>
          <w:sz w:val="18"/>
          <w:szCs w:val="18"/>
        </w:rPr>
        <w:t xml:space="preserve">Il/La </w:t>
      </w:r>
      <w:proofErr w:type="spellStart"/>
      <w:r>
        <w:rPr>
          <w:rFonts w:ascii="Helvetica-Oblique" w:hAnsi="Helvetica-Oblique" w:cs="Helvetica-Oblique"/>
          <w:i/>
          <w:iCs/>
          <w:color w:val="000000"/>
          <w:sz w:val="18"/>
          <w:szCs w:val="18"/>
        </w:rPr>
        <w:t>sottoscritt</w:t>
      </w:r>
      <w:proofErr w:type="spellEnd"/>
      <w:r>
        <w:rPr>
          <w:rFonts w:ascii="Helvetica-Oblique" w:hAnsi="Helvetica-Oblique" w:cs="Helvetica-Oblique"/>
          <w:i/>
          <w:iCs/>
          <w:color w:val="000000"/>
          <w:sz w:val="18"/>
          <w:szCs w:val="18"/>
        </w:rPr>
        <w:t xml:space="preserve">_ …..……………..……...………. </w:t>
      </w:r>
      <w:proofErr w:type="spellStart"/>
      <w:r>
        <w:rPr>
          <w:rFonts w:ascii="Helvetica-Oblique" w:hAnsi="Helvetica-Oblique" w:cs="Helvetica-Oblique"/>
          <w:i/>
          <w:iCs/>
          <w:color w:val="000000"/>
          <w:sz w:val="18"/>
          <w:szCs w:val="18"/>
        </w:rPr>
        <w:t>nat</w:t>
      </w:r>
      <w:proofErr w:type="spellEnd"/>
      <w:r>
        <w:rPr>
          <w:rFonts w:ascii="Helvetica-Oblique" w:hAnsi="Helvetica-Oblique" w:cs="Helvetica-Oblique"/>
          <w:i/>
          <w:iCs/>
          <w:color w:val="000000"/>
          <w:sz w:val="18"/>
          <w:szCs w:val="18"/>
        </w:rPr>
        <w:t>_ il …………. a …..………….……… Codice Fiscale …………………</w:t>
      </w:r>
    </w:p>
    <w:p w:rsidR="00395AB8" w:rsidRDefault="00395AB8" w:rsidP="00395AB8">
      <w:pPr>
        <w:autoSpaceDE w:val="0"/>
        <w:autoSpaceDN w:val="0"/>
        <w:adjustRightInd w:val="0"/>
        <w:jc w:val="both"/>
        <w:rPr>
          <w:rFonts w:ascii="Helvetica-Oblique" w:hAnsi="Helvetica-Oblique" w:cs="Helvetica-Oblique"/>
          <w:i/>
          <w:iCs/>
          <w:color w:val="000000"/>
          <w:sz w:val="18"/>
          <w:szCs w:val="18"/>
        </w:rPr>
      </w:pPr>
      <w:r>
        <w:rPr>
          <w:rFonts w:ascii="Helvetica-Oblique" w:hAnsi="Helvetica-Oblique" w:cs="Helvetica-Oblique"/>
          <w:i/>
          <w:iCs/>
          <w:color w:val="000000"/>
          <w:sz w:val="18"/>
          <w:szCs w:val="18"/>
        </w:rPr>
        <w:t>(nome e cognome)</w:t>
      </w:r>
    </w:p>
    <w:p w:rsidR="00395AB8" w:rsidRDefault="00395AB8" w:rsidP="00395AB8">
      <w:pPr>
        <w:autoSpaceDE w:val="0"/>
        <w:autoSpaceDN w:val="0"/>
        <w:adjustRightInd w:val="0"/>
        <w:jc w:val="both"/>
        <w:rPr>
          <w:rFonts w:ascii="Helvetica-Oblique" w:hAnsi="Helvetica-Oblique" w:cs="Helvetica-Oblique"/>
          <w:i/>
          <w:iCs/>
          <w:color w:val="000000"/>
          <w:sz w:val="18"/>
          <w:szCs w:val="18"/>
        </w:rPr>
      </w:pPr>
    </w:p>
    <w:p w:rsidR="00395AB8" w:rsidRDefault="00395AB8" w:rsidP="00395AB8">
      <w:pPr>
        <w:autoSpaceDE w:val="0"/>
        <w:autoSpaceDN w:val="0"/>
        <w:adjustRightInd w:val="0"/>
        <w:jc w:val="both"/>
        <w:rPr>
          <w:rFonts w:ascii="Helvetica-Oblique" w:hAnsi="Helvetica-Oblique" w:cs="Helvetica-Oblique"/>
          <w:i/>
          <w:iCs/>
          <w:color w:val="000000"/>
          <w:sz w:val="18"/>
          <w:szCs w:val="18"/>
        </w:rPr>
      </w:pPr>
      <w:r>
        <w:rPr>
          <w:rFonts w:ascii="Helvetica-Oblique" w:hAnsi="Helvetica-Oblique" w:cs="Helvetica-Oblique"/>
          <w:i/>
          <w:iCs/>
          <w:color w:val="000000"/>
          <w:sz w:val="18"/>
          <w:szCs w:val="18"/>
        </w:rPr>
        <w:t>in qualità di …………………..……………… e legale rappresentante dell’Impresa ……………………..…………………..…</w:t>
      </w:r>
    </w:p>
    <w:p w:rsidR="00395AB8" w:rsidRDefault="00395AB8" w:rsidP="00395AB8">
      <w:pPr>
        <w:autoSpaceDE w:val="0"/>
        <w:autoSpaceDN w:val="0"/>
        <w:adjustRightInd w:val="0"/>
        <w:jc w:val="both"/>
        <w:rPr>
          <w:rFonts w:ascii="Helvetica-Oblique" w:hAnsi="Helvetica-Oblique" w:cs="Helvetica-Oblique"/>
          <w:i/>
          <w:iCs/>
          <w:color w:val="000000"/>
          <w:sz w:val="18"/>
          <w:szCs w:val="18"/>
        </w:rPr>
      </w:pPr>
    </w:p>
    <w:p w:rsidR="00395AB8" w:rsidRDefault="00395AB8" w:rsidP="00395AB8">
      <w:pPr>
        <w:autoSpaceDE w:val="0"/>
        <w:autoSpaceDN w:val="0"/>
        <w:adjustRightInd w:val="0"/>
        <w:jc w:val="both"/>
        <w:rPr>
          <w:rFonts w:ascii="Helvetica-Oblique" w:hAnsi="Helvetica-Oblique" w:cs="Helvetica-Oblique"/>
          <w:i/>
          <w:iCs/>
          <w:color w:val="000000"/>
          <w:sz w:val="18"/>
          <w:szCs w:val="18"/>
        </w:rPr>
      </w:pPr>
      <w:r>
        <w:rPr>
          <w:rFonts w:ascii="Helvetica-Oblique" w:hAnsi="Helvetica-Oblique" w:cs="Helvetica-Oblique"/>
          <w:i/>
          <w:iCs/>
          <w:color w:val="000000"/>
          <w:sz w:val="18"/>
          <w:szCs w:val="18"/>
        </w:rPr>
        <w:t>con sede legale in ………………………………………………….. …………… ……………………………….…..</w:t>
      </w:r>
    </w:p>
    <w:p w:rsidR="00395AB8" w:rsidRDefault="00395AB8" w:rsidP="00395AB8">
      <w:pPr>
        <w:autoSpaceDE w:val="0"/>
        <w:autoSpaceDN w:val="0"/>
        <w:adjustRightInd w:val="0"/>
        <w:jc w:val="both"/>
        <w:rPr>
          <w:rFonts w:ascii="Helvetica-Bold" w:hAnsi="Helvetica-Bold" w:cs="Helvetica-Bold"/>
          <w:b/>
          <w:bCs/>
          <w:color w:val="000000"/>
          <w:sz w:val="18"/>
          <w:szCs w:val="18"/>
        </w:rPr>
      </w:pPr>
    </w:p>
    <w:p w:rsidR="00395AB8" w:rsidRDefault="00395AB8" w:rsidP="00395AB8">
      <w:pPr>
        <w:autoSpaceDE w:val="0"/>
        <w:autoSpaceDN w:val="0"/>
        <w:adjustRightInd w:val="0"/>
        <w:jc w:val="both"/>
        <w:rPr>
          <w:rFonts w:ascii="Helvetica" w:hAnsi="Helvetica" w:cs="Helvetica"/>
          <w:color w:val="000000"/>
          <w:sz w:val="18"/>
          <w:szCs w:val="18"/>
        </w:rPr>
      </w:pPr>
      <w:r>
        <w:rPr>
          <w:rFonts w:ascii="Helvetica-Bold" w:hAnsi="Helvetica-Bold" w:cs="Helvetica-Bold"/>
          <w:b/>
          <w:bCs/>
          <w:color w:val="000000"/>
          <w:sz w:val="18"/>
          <w:szCs w:val="18"/>
        </w:rPr>
        <w:t xml:space="preserve">sede operativa </w:t>
      </w:r>
      <w:r>
        <w:rPr>
          <w:rFonts w:ascii="Helvetica" w:hAnsi="Helvetica" w:cs="Helvetica"/>
          <w:color w:val="000000"/>
          <w:sz w:val="18"/>
          <w:szCs w:val="18"/>
        </w:rPr>
        <w:t>in ………………………………………..…………… ……..…….… ……….………………..…………</w:t>
      </w:r>
    </w:p>
    <w:p w:rsidR="00395AB8" w:rsidRDefault="00395AB8" w:rsidP="00395AB8">
      <w:pPr>
        <w:autoSpaceDE w:val="0"/>
        <w:autoSpaceDN w:val="0"/>
        <w:adjustRightInd w:val="0"/>
        <w:jc w:val="both"/>
        <w:rPr>
          <w:rFonts w:ascii="Helvetica-Oblique" w:hAnsi="Helvetica-Oblique" w:cs="Helvetica-Oblique"/>
          <w:i/>
          <w:iCs/>
          <w:color w:val="000000"/>
          <w:sz w:val="18"/>
          <w:szCs w:val="18"/>
        </w:rPr>
      </w:pPr>
    </w:p>
    <w:p w:rsidR="00395AB8" w:rsidRDefault="00395AB8" w:rsidP="00395AB8">
      <w:pPr>
        <w:autoSpaceDE w:val="0"/>
        <w:autoSpaceDN w:val="0"/>
        <w:adjustRightInd w:val="0"/>
        <w:jc w:val="both"/>
        <w:rPr>
          <w:rFonts w:ascii="Helvetica-Oblique" w:hAnsi="Helvetica-Oblique" w:cs="Helvetica-Oblique"/>
          <w:i/>
          <w:iCs/>
          <w:color w:val="000000"/>
          <w:sz w:val="18"/>
          <w:szCs w:val="18"/>
        </w:rPr>
      </w:pPr>
      <w:r>
        <w:rPr>
          <w:rFonts w:ascii="Helvetica-Oblique" w:hAnsi="Helvetica-Oblique" w:cs="Helvetica-Oblique"/>
          <w:i/>
          <w:iCs/>
          <w:color w:val="000000"/>
          <w:sz w:val="18"/>
          <w:szCs w:val="18"/>
        </w:rPr>
        <w:t>via/Piazza C.A.P. Città Prov</w:t>
      </w:r>
    </w:p>
    <w:p w:rsidR="00395AB8" w:rsidRDefault="00395AB8" w:rsidP="00395AB8">
      <w:pPr>
        <w:autoSpaceDE w:val="0"/>
        <w:autoSpaceDN w:val="0"/>
        <w:adjustRightInd w:val="0"/>
        <w:jc w:val="both"/>
        <w:rPr>
          <w:rFonts w:ascii="Helvetica-Bold" w:hAnsi="Helvetica-Bold" w:cs="Helvetica-Bold"/>
          <w:b/>
          <w:bCs/>
          <w:color w:val="000000"/>
          <w:sz w:val="18"/>
          <w:szCs w:val="18"/>
        </w:rPr>
      </w:pPr>
    </w:p>
    <w:p w:rsidR="00395AB8" w:rsidRDefault="00395AB8" w:rsidP="00395AB8">
      <w:pPr>
        <w:autoSpaceDE w:val="0"/>
        <w:autoSpaceDN w:val="0"/>
        <w:adjustRightInd w:val="0"/>
        <w:jc w:val="both"/>
        <w:rPr>
          <w:rFonts w:ascii="Helvetica" w:hAnsi="Helvetica" w:cs="Helvetica"/>
          <w:color w:val="000000"/>
          <w:sz w:val="18"/>
          <w:szCs w:val="18"/>
        </w:rPr>
      </w:pPr>
      <w:r>
        <w:rPr>
          <w:rFonts w:ascii="Helvetica-Bold" w:hAnsi="Helvetica-Bold" w:cs="Helvetica-Bold"/>
          <w:b/>
          <w:bCs/>
          <w:color w:val="000000"/>
          <w:sz w:val="18"/>
          <w:szCs w:val="18"/>
        </w:rPr>
        <w:t xml:space="preserve">Codice Fiscale </w:t>
      </w:r>
      <w:r>
        <w:rPr>
          <w:rFonts w:ascii="Helvetica" w:hAnsi="Helvetica" w:cs="Helvetica"/>
          <w:color w:val="000000"/>
          <w:sz w:val="18"/>
          <w:szCs w:val="18"/>
        </w:rPr>
        <w:t xml:space="preserve">………………..……….…………. </w:t>
      </w:r>
      <w:r>
        <w:rPr>
          <w:rFonts w:ascii="Helvetica-Bold" w:hAnsi="Helvetica-Bold" w:cs="Helvetica-Bold"/>
          <w:b/>
          <w:bCs/>
          <w:color w:val="000000"/>
          <w:sz w:val="18"/>
          <w:szCs w:val="18"/>
        </w:rPr>
        <w:t xml:space="preserve">Part. IVA </w:t>
      </w:r>
      <w:r>
        <w:rPr>
          <w:rFonts w:ascii="Helvetica" w:hAnsi="Helvetica" w:cs="Helvetica"/>
          <w:color w:val="000000"/>
          <w:sz w:val="18"/>
          <w:szCs w:val="18"/>
        </w:rPr>
        <w:t>…………………….…….…....…… Tel. …………..………......…</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consapevole della responsabilità che assume e delle sanzioni penali stabilite dal D.P.R. 445/2000 art. 76</w:t>
      </w:r>
    </w:p>
    <w:p w:rsidR="00395AB8" w:rsidRDefault="00395AB8" w:rsidP="00395AB8">
      <w:pPr>
        <w:autoSpaceDE w:val="0"/>
        <w:autoSpaceDN w:val="0"/>
        <w:adjustRightInd w:val="0"/>
        <w:jc w:val="center"/>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t>DICHIARA sotto la propria responsabilità</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a) </w:t>
      </w:r>
      <w:r>
        <w:rPr>
          <w:rFonts w:ascii="Tahoma-OneByteIdentityH" w:hAnsi="Tahoma-OneByteIdentityH" w:cs="Tahoma-OneByteIdentityH"/>
          <w:color w:val="000000"/>
          <w:sz w:val="20"/>
          <w:szCs w:val="20"/>
        </w:rPr>
        <w:t xml:space="preserve">che </w:t>
      </w:r>
      <w:r>
        <w:rPr>
          <w:rFonts w:ascii="Tahoma-OneByteIdentityH" w:hAnsi="Tahoma-OneByteIdentityH" w:cs="Tahoma-OneByteIdentityH"/>
          <w:color w:val="000000"/>
        </w:rPr>
        <w:t xml:space="preserve">l’Impresa </w:t>
      </w:r>
      <w:r>
        <w:rPr>
          <w:rFonts w:ascii="Tahoma-OneByteIdentityH" w:hAnsi="Tahoma-OneByteIdentityH" w:cs="Tahoma-OneByteIdentityH"/>
          <w:color w:val="000000"/>
          <w:sz w:val="20"/>
          <w:szCs w:val="20"/>
        </w:rPr>
        <w:t>non si trova in stato di fallimento, di liquidazione coatta, di concordato preventivo, salvo il caso di cui all'articolo 186-bis del regio decreto 16 marzo 1942 n. 267, o altra situazione equivalente secondo la legislazione del Paese di stabilimento, e che non sono in corso procedimenti per la dichiarazione di una di tali situazioni;</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b) </w:t>
      </w:r>
      <w:r>
        <w:rPr>
          <w:rFonts w:ascii="Tahoma-OneByteIdentityH" w:hAnsi="Tahoma-OneByteIdentityH" w:cs="Tahoma-OneByteIdentityH"/>
          <w:color w:val="000000"/>
          <w:sz w:val="20"/>
          <w:szCs w:val="20"/>
        </w:rPr>
        <w:t>che l</w:t>
      </w:r>
      <w:r>
        <w:rPr>
          <w:rFonts w:ascii="Tahoma-OneByteIdentityH" w:hAnsi="Tahoma-OneByteIdentityH" w:cs="Tahoma-OneByteIdentityH"/>
          <w:color w:val="000000"/>
        </w:rPr>
        <w:t>’Impresa</w:t>
      </w: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Symbol-OneByteIdentityH" w:hAnsi="Symbol-OneByteIdentityH" w:cs="Symbol-OneByteIdentityH"/>
          <w:color w:val="000000"/>
          <w:sz w:val="20"/>
          <w:szCs w:val="20"/>
        </w:rPr>
        <w:t>[ ]</w:t>
      </w:r>
      <w:r>
        <w:rPr>
          <w:rFonts w:ascii="Tahoma-OneByteIdentityH" w:hAnsi="Tahoma-OneByteIdentityH" w:cs="Tahoma-OneByteIdentityH"/>
          <w:color w:val="000000"/>
          <w:sz w:val="20"/>
          <w:szCs w:val="20"/>
        </w:rPr>
        <w:t>è un’impresa individuale, o una società in nome collettivo o una società in accomandita semplice;</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Symbol-OneByteIdentityH" w:hAnsi="Symbol-OneByteIdentityH" w:cs="Symbol-OneByteIdentityH"/>
          <w:color w:val="000000"/>
          <w:sz w:val="20"/>
          <w:szCs w:val="20"/>
        </w:rPr>
        <w:t>[ ]</w:t>
      </w:r>
      <w:r>
        <w:rPr>
          <w:rFonts w:ascii="Tahoma-OneByteIdentityH" w:hAnsi="Tahoma-OneByteIdentityH" w:cs="Tahoma-OneByteIdentityH"/>
          <w:color w:val="000000"/>
          <w:sz w:val="20"/>
          <w:szCs w:val="20"/>
        </w:rPr>
        <w:t>è una società con socio unico;</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Symbol-OneByteIdentityH" w:hAnsi="Symbol-OneByteIdentityH" w:cs="Symbol-OneByteIdentityH"/>
          <w:color w:val="000000"/>
          <w:sz w:val="20"/>
          <w:szCs w:val="20"/>
        </w:rPr>
        <w:t>[ ]</w:t>
      </w:r>
      <w:r>
        <w:rPr>
          <w:rFonts w:ascii="Tahoma-OneByteIdentityH" w:hAnsi="Tahoma-OneByteIdentityH" w:cs="Tahoma-OneByteIdentityH"/>
          <w:color w:val="000000"/>
          <w:sz w:val="20"/>
          <w:szCs w:val="20"/>
        </w:rPr>
        <w:t>è una società con quattro o più soci;</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Symbol-OneByteIdentityH" w:hAnsi="Symbol-OneByteIdentityH" w:cs="Symbol-OneByteIdentityH"/>
          <w:color w:val="000000"/>
          <w:sz w:val="20"/>
          <w:szCs w:val="20"/>
        </w:rPr>
        <w:t>[ ]</w:t>
      </w:r>
      <w:r>
        <w:rPr>
          <w:rFonts w:ascii="Tahoma-OneByteIdentityH" w:hAnsi="Tahoma-OneByteIdentityH" w:cs="Tahoma-OneByteIdentityH"/>
          <w:color w:val="000000"/>
          <w:sz w:val="20"/>
          <w:szCs w:val="20"/>
        </w:rPr>
        <w:t>è una società con due o tre soci, che vengono di seguito indicati con le rispettive quote:</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 xml:space="preserve">e che gli </w:t>
      </w:r>
      <w:r>
        <w:rPr>
          <w:rFonts w:ascii="Tahoma,Bold-OneByteIdentityH" w:hAnsi="Tahoma,Bold-OneByteIdentityH" w:cs="Tahoma,Bold-OneByteIdentityH"/>
          <w:b/>
          <w:bCs/>
          <w:color w:val="000000"/>
          <w:sz w:val="20"/>
          <w:szCs w:val="20"/>
        </w:rPr>
        <w:t xml:space="preserve">Amministratori muniti di poteri di rappresentanza </w:t>
      </w:r>
      <w:r>
        <w:rPr>
          <w:rFonts w:ascii="Tahoma-OneByteIdentityH" w:hAnsi="Tahoma-OneByteIdentityH" w:cs="Tahoma-OneByteIdentityH"/>
          <w:color w:val="000000"/>
          <w:sz w:val="20"/>
          <w:szCs w:val="20"/>
        </w:rPr>
        <w:t>(</w:t>
      </w:r>
      <w:r>
        <w:rPr>
          <w:rFonts w:ascii="Tahoma,Bold-OneByteIdentityH" w:hAnsi="Tahoma,Bold-OneByteIdentityH" w:cs="Tahoma,Bold-OneByteIdentityH"/>
          <w:b/>
          <w:bCs/>
          <w:color w:val="000000"/>
          <w:sz w:val="20"/>
          <w:szCs w:val="20"/>
        </w:rPr>
        <w:t xml:space="preserve">tutti i soci </w:t>
      </w:r>
      <w:r>
        <w:rPr>
          <w:rFonts w:ascii="Tahoma-OneByteIdentityH" w:hAnsi="Tahoma-OneByteIdentityH" w:cs="Tahoma-OneByteIdentityH"/>
          <w:color w:val="000000"/>
          <w:sz w:val="20"/>
          <w:szCs w:val="20"/>
        </w:rPr>
        <w:t xml:space="preserve">se trattasi si società in nome collettivo, </w:t>
      </w:r>
      <w:r>
        <w:rPr>
          <w:rFonts w:ascii="Tahoma,Bold-OneByteIdentityH" w:hAnsi="Tahoma,Bold-OneByteIdentityH" w:cs="Tahoma,Bold-OneByteIdentityH"/>
          <w:b/>
          <w:bCs/>
          <w:color w:val="000000"/>
          <w:sz w:val="20"/>
          <w:szCs w:val="20"/>
        </w:rPr>
        <w:t xml:space="preserve">tutti i soci accomandatari </w:t>
      </w:r>
      <w:r>
        <w:rPr>
          <w:rFonts w:ascii="Tahoma-OneByteIdentityH" w:hAnsi="Tahoma-OneByteIdentityH" w:cs="Tahoma-OneByteIdentityH"/>
          <w:color w:val="000000"/>
          <w:sz w:val="20"/>
          <w:szCs w:val="20"/>
        </w:rPr>
        <w:t xml:space="preserve">se trattasi di società in accomandita semplice, </w:t>
      </w:r>
      <w:r>
        <w:rPr>
          <w:rFonts w:ascii="Tahoma,Bold-OneByteIdentityH" w:hAnsi="Tahoma,Bold-OneByteIdentityH" w:cs="Tahoma,Bold-OneByteIdentityH"/>
          <w:b/>
          <w:bCs/>
          <w:color w:val="000000"/>
          <w:sz w:val="20"/>
          <w:szCs w:val="20"/>
        </w:rPr>
        <w:t xml:space="preserve">tutti gli amministratori muniti di potere di rappresentanza </w:t>
      </w:r>
      <w:r>
        <w:rPr>
          <w:rFonts w:ascii="Tahoma-OneByteIdentityH" w:hAnsi="Tahoma-OneByteIdentityH" w:cs="Tahoma-OneByteIdentityH"/>
          <w:color w:val="000000"/>
        </w:rPr>
        <w:t xml:space="preserve">e </w:t>
      </w:r>
      <w:r>
        <w:rPr>
          <w:rFonts w:ascii="Tahoma-OneByteIdentityH" w:hAnsi="Tahoma-OneByteIdentityH" w:cs="Tahoma-OneByteIdentityH"/>
          <w:color w:val="000000"/>
          <w:sz w:val="20"/>
          <w:szCs w:val="20"/>
        </w:rPr>
        <w:t xml:space="preserve">il </w:t>
      </w:r>
      <w:r>
        <w:rPr>
          <w:rFonts w:ascii="Tahoma,Bold-OneByteIdentityH" w:hAnsi="Tahoma,Bold-OneByteIdentityH" w:cs="Tahoma,Bold-OneByteIdentityH"/>
          <w:b/>
          <w:bCs/>
          <w:color w:val="000000"/>
          <w:sz w:val="20"/>
          <w:szCs w:val="20"/>
        </w:rPr>
        <w:t>socio unico persona fisica</w:t>
      </w:r>
      <w:r>
        <w:rPr>
          <w:rFonts w:ascii="Tahoma-OneByteIdentityH" w:hAnsi="Tahoma-OneByteIdentityH" w:cs="Tahoma-OneByteIdentityH"/>
          <w:color w:val="000000"/>
          <w:sz w:val="20"/>
          <w:szCs w:val="20"/>
        </w:rPr>
        <w:t xml:space="preserve">, ovvero il </w:t>
      </w:r>
      <w:r>
        <w:rPr>
          <w:rFonts w:ascii="Tahoma,Bold-OneByteIdentityH" w:hAnsi="Tahoma,Bold-OneByteIdentityH" w:cs="Tahoma,Bold-OneByteIdentityH"/>
          <w:b/>
          <w:bCs/>
          <w:color w:val="000000"/>
          <w:sz w:val="20"/>
          <w:szCs w:val="20"/>
        </w:rPr>
        <w:t xml:space="preserve">socio di maggioranza </w:t>
      </w:r>
      <w:r>
        <w:rPr>
          <w:rFonts w:ascii="Tahoma-OneByteIdentityH" w:hAnsi="Tahoma-OneByteIdentityH" w:cs="Tahoma-OneByteIdentityH"/>
          <w:color w:val="000000"/>
          <w:sz w:val="20"/>
          <w:szCs w:val="20"/>
        </w:rPr>
        <w:t xml:space="preserve">in caso di società con meno di quattro soci, se trattasi di altro tipo di società o consorzio) nonché il </w:t>
      </w:r>
      <w:r>
        <w:rPr>
          <w:rFonts w:ascii="Tahoma,Bold-OneByteIdentityH" w:hAnsi="Tahoma,Bold-OneByteIdentityH" w:cs="Tahoma,Bold-OneByteIdentityH"/>
          <w:b/>
          <w:bCs/>
          <w:color w:val="000000"/>
          <w:sz w:val="20"/>
          <w:szCs w:val="20"/>
        </w:rPr>
        <w:t xml:space="preserve">direttore tecnico </w:t>
      </w:r>
      <w:r>
        <w:rPr>
          <w:rFonts w:ascii="Tahoma-OneByteIdentityH" w:hAnsi="Tahoma-OneByteIdentityH" w:cs="Tahoma-OneByteIdentityH"/>
          <w:color w:val="000000"/>
          <w:sz w:val="20"/>
          <w:szCs w:val="20"/>
        </w:rPr>
        <w:t xml:space="preserve">e i </w:t>
      </w:r>
      <w:r>
        <w:rPr>
          <w:rFonts w:ascii="Tahoma,Bold-OneByteIdentityH" w:hAnsi="Tahoma,Bold-OneByteIdentityH" w:cs="Tahoma,Bold-OneByteIdentityH"/>
          <w:b/>
          <w:bCs/>
          <w:color w:val="000000"/>
          <w:sz w:val="20"/>
          <w:szCs w:val="20"/>
        </w:rPr>
        <w:t xml:space="preserve">soggetti eventualmente cessati dalla carica </w:t>
      </w:r>
      <w:r>
        <w:rPr>
          <w:rFonts w:ascii="Tahoma-OneByteIdentityH" w:hAnsi="Tahoma-OneByteIdentityH" w:cs="Tahoma-OneByteIdentityH"/>
          <w:color w:val="000000"/>
          <w:sz w:val="20"/>
          <w:szCs w:val="20"/>
        </w:rPr>
        <w:t>nell’anno antecedente la pubblicazione del presente bando sono:</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 xml:space="preserve">- Sig._____________________________________ , nato a________________ , il____________________ , </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 xml:space="preserve">residente in_____________________________________________ , codice fiscale ___________________, </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carica ______________</w:t>
      </w: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Helvetica" w:hAnsi="Helvetica" w:cs="Helvetica"/>
          <w:color w:val="000000"/>
          <w:sz w:val="18"/>
          <w:szCs w:val="18"/>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 xml:space="preserve">- Sig._____________________________________ , nato a________________ , il____________________ , </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 xml:space="preserve">residente in_____________________________________________ , codice fiscale ___________________, </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carica ______________</w:t>
      </w: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Helvetica" w:hAnsi="Helvetica" w:cs="Helvetica"/>
          <w:color w:val="000000"/>
          <w:sz w:val="18"/>
          <w:szCs w:val="18"/>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Helvetica" w:hAnsi="Helvetica" w:cs="Helvetica"/>
          <w:color w:val="000000"/>
          <w:sz w:val="18"/>
          <w:szCs w:val="18"/>
        </w:rPr>
        <w:t xml:space="preserve">- </w:t>
      </w:r>
      <w:r>
        <w:rPr>
          <w:rFonts w:ascii="Tahoma-OneByteIdentityH" w:hAnsi="Tahoma-OneByteIdentityH" w:cs="Tahoma-OneByteIdentityH"/>
          <w:color w:val="000000"/>
          <w:sz w:val="20"/>
          <w:szCs w:val="20"/>
        </w:rPr>
        <w:t xml:space="preserve">Sig._____________________________________ , nato a________________ , il____________________ , </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 xml:space="preserve">residente in_____________________________________________ , codice fiscale ___________________, </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carica ______________</w:t>
      </w:r>
      <w:r>
        <w:rPr>
          <w:rFonts w:ascii="Tahoma-OneByteIdentityH" w:hAnsi="Tahoma-OneByteIdentityH" w:cs="Tahoma-OneByteIdentityH"/>
          <w:color w:val="000000"/>
          <w:sz w:val="20"/>
          <w:szCs w:val="20"/>
        </w:rPr>
        <w:t>;</w:t>
      </w:r>
    </w:p>
    <w:p w:rsidR="00395AB8" w:rsidRDefault="00395AB8" w:rsidP="00395AB8">
      <w:pPr>
        <w:rPr>
          <w:rFonts w:ascii="Helvetica" w:hAnsi="Helvetica" w:cs="Helvetica"/>
          <w:color w:val="000000"/>
          <w:sz w:val="18"/>
          <w:szCs w:val="18"/>
        </w:rPr>
      </w:pPr>
      <w:r>
        <w:rPr>
          <w:rFonts w:ascii="Helvetica" w:hAnsi="Helvetica" w:cs="Helvetica"/>
          <w:color w:val="000000"/>
          <w:sz w:val="18"/>
          <w:szCs w:val="18"/>
        </w:rPr>
        <w:br w:type="page"/>
      </w:r>
    </w:p>
    <w:p w:rsidR="00395AB8" w:rsidRDefault="00395AB8" w:rsidP="00395AB8">
      <w:pPr>
        <w:autoSpaceDE w:val="0"/>
        <w:autoSpaceDN w:val="0"/>
        <w:adjustRightInd w:val="0"/>
        <w:jc w:val="both"/>
        <w:rPr>
          <w:rFonts w:ascii="Helvetica" w:hAnsi="Helvetica" w:cs="Helvetica"/>
          <w:color w:val="000000"/>
          <w:sz w:val="18"/>
          <w:szCs w:val="18"/>
        </w:rPr>
      </w:pPr>
    </w:p>
    <w:p w:rsidR="00395AB8" w:rsidRDefault="00395AB8" w:rsidP="00395AB8">
      <w:pPr>
        <w:autoSpaceDE w:val="0"/>
        <w:autoSpaceDN w:val="0"/>
        <w:adjustRightInd w:val="0"/>
        <w:jc w:val="both"/>
        <w:rPr>
          <w:rFonts w:ascii="Helvetica" w:hAnsi="Helvetica" w:cs="Helvetica"/>
          <w:color w:val="000000"/>
          <w:sz w:val="18"/>
          <w:szCs w:val="18"/>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c) </w:t>
      </w:r>
      <w:r>
        <w:rPr>
          <w:rFonts w:ascii="Tahoma-OneByteIdentityH" w:hAnsi="Tahoma-OneByteIdentityH" w:cs="Tahoma-OneByteIdentityH"/>
          <w:color w:val="000000"/>
          <w:sz w:val="20"/>
          <w:szCs w:val="20"/>
        </w:rPr>
        <w:t>che nei propri confronti non è pendente alcun procedimento per l’applicazione di una delle misure di prevenzione di cui all’art. 3 della legge n. 1423/1956 e s.m. e i. (ora art. 6 del decreto legislativo n. 159 del 2011) o di una delle cause ostative previste dall’art. 10 della legge n. 575/1965 (ora art. 67 del decreto legislativo n. 159 del 2011) e s.m. e i.;</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 negli ultimi cinque anni, non vi è stata estensione nei propri confronti dei divieti derivanti dalla irrogazione della sorveglianza speciale nei riguardi di un proprio convivente;</w:t>
      </w:r>
    </w:p>
    <w:p w:rsidR="00395AB8" w:rsidRDefault="00395AB8" w:rsidP="00395AB8">
      <w:pPr>
        <w:autoSpaceDE w:val="0"/>
        <w:autoSpaceDN w:val="0"/>
        <w:adjustRightInd w:val="0"/>
        <w:jc w:val="both"/>
        <w:rPr>
          <w:rFonts w:ascii="Tahoma-OneByteIdentityH" w:hAnsi="Tahoma-OneByteIdentityH" w:cs="Tahoma-OneByteIdentityH"/>
          <w:color w:val="333333"/>
          <w:sz w:val="20"/>
          <w:szCs w:val="20"/>
        </w:rPr>
      </w:pPr>
      <w:r>
        <w:rPr>
          <w:rFonts w:ascii="Tahoma-OneByteIdentityH" w:hAnsi="Tahoma-OneByteIdentityH" w:cs="Tahoma-OneByteIdentityH"/>
          <w:color w:val="000000"/>
          <w:sz w:val="20"/>
          <w:szCs w:val="20"/>
        </w:rPr>
        <w:t xml:space="preserve">- non è stato vittima dei reati previsti e puniti dagli </w:t>
      </w:r>
      <w:r>
        <w:rPr>
          <w:rFonts w:ascii="Tahoma-OneByteIdentityH" w:hAnsi="Tahoma-OneByteIdentityH" w:cs="Tahoma-OneByteIdentityH"/>
          <w:color w:val="333333"/>
          <w:sz w:val="20"/>
          <w:szCs w:val="20"/>
        </w:rPr>
        <w:t xml:space="preserve">articoli 317 e 629 del codice penale </w:t>
      </w:r>
      <w:r>
        <w:rPr>
          <w:rFonts w:ascii="Tahoma-OneByteIdentityH" w:hAnsi="Tahoma-OneByteIdentityH" w:cs="Tahoma-OneByteIdentityH"/>
          <w:color w:val="000000"/>
          <w:sz w:val="20"/>
          <w:szCs w:val="20"/>
        </w:rPr>
        <w:t xml:space="preserve">aggravati ai sensi dell’articolo 7 del decreto-legge 13 maggio 1991, n. 152, convertito, con modificazioni, dalla legge 12 luglio 1991, n. 203 o essendo stato vittima dei reati previsti e puniti dagli </w:t>
      </w:r>
      <w:r>
        <w:rPr>
          <w:rFonts w:ascii="Tahoma-OneByteIdentityH" w:hAnsi="Tahoma-OneByteIdentityH" w:cs="Tahoma-OneByteIdentityH"/>
          <w:color w:val="333333"/>
          <w:sz w:val="20"/>
          <w:szCs w:val="20"/>
        </w:rPr>
        <w:t xml:space="preserve">articoli 317 e 629 del codice penale </w:t>
      </w:r>
      <w:r>
        <w:rPr>
          <w:rFonts w:ascii="Tahoma-OneByteIdentityH" w:hAnsi="Tahoma-OneByteIdentityH" w:cs="Tahoma-OneByteIdentityH"/>
          <w:color w:val="000000"/>
          <w:sz w:val="20"/>
          <w:szCs w:val="20"/>
        </w:rPr>
        <w:t xml:space="preserve">aggravati ai sensi dell’articolo 7 del decreto-legge 13 maggio 1991, n. 152, convertito, con modificazioni, dalla legge 12 luglio 1991, n. 203, non ha omesso la denuncia dei fatti all’autorità giudiziaria, salvo che ricorrano i casi previsti </w:t>
      </w:r>
      <w:r>
        <w:rPr>
          <w:rFonts w:ascii="Tahoma-OneByteIdentityH" w:hAnsi="Tahoma-OneByteIdentityH" w:cs="Tahoma-OneByteIdentityH"/>
          <w:color w:val="333333"/>
          <w:sz w:val="20"/>
          <w:szCs w:val="20"/>
        </w:rPr>
        <w:t>dall’articolo 4, primo comma, della legge 24 novembre 1981, n. 689</w:t>
      </w:r>
    </w:p>
    <w:p w:rsidR="00395AB8" w:rsidRDefault="00395AB8" w:rsidP="00395AB8">
      <w:pPr>
        <w:autoSpaceDE w:val="0"/>
        <w:autoSpaceDN w:val="0"/>
        <w:adjustRightInd w:val="0"/>
        <w:jc w:val="both"/>
        <w:rPr>
          <w:rFonts w:ascii="Tahoma,Bold-OneByteIdentityH" w:hAnsi="Tahoma,Bold-OneByteIdentityH" w:cs="Tahoma,Bold-OneByteIdentityH"/>
          <w:b/>
          <w:bCs/>
          <w:color w:val="000000"/>
          <w:sz w:val="20"/>
          <w:szCs w:val="20"/>
        </w:rPr>
      </w:pPr>
      <w:r>
        <w:rPr>
          <w:rFonts w:ascii="Tahoma,Bold-OneByteIdentityH" w:hAnsi="Tahoma,Bold-OneByteIdentityH" w:cs="Tahoma,Bold-OneByteIdentityH"/>
          <w:b/>
          <w:bCs/>
          <w:color w:val="000000"/>
          <w:sz w:val="20"/>
          <w:szCs w:val="20"/>
        </w:rPr>
        <w:t xml:space="preserve">d) </w:t>
      </w:r>
      <w:r>
        <w:rPr>
          <w:rFonts w:ascii="Tahoma-OneByteIdentityH" w:hAnsi="Tahoma-OneByteIdentityH" w:cs="Tahoma-OneByteIdentityH"/>
          <w:color w:val="000000"/>
          <w:sz w:val="20"/>
          <w:szCs w:val="20"/>
        </w:rPr>
        <w:t xml:space="preserve">che nei propri confronti </w:t>
      </w:r>
      <w:r>
        <w:rPr>
          <w:rFonts w:ascii="Tahoma,Bold-OneByteIdentityH" w:hAnsi="Tahoma,Bold-OneByteIdentityH" w:cs="Tahoma,Bold-OneByteIdentityH"/>
          <w:b/>
          <w:bCs/>
          <w:color w:val="000000"/>
          <w:sz w:val="20"/>
          <w:szCs w:val="20"/>
        </w:rPr>
        <w:t>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moralità professionale e che, nei confronti dei medesimi soggetti di cui sopra, non è stata pronunciata condanna con sentenza passata in giudicato per uno o più reati di partecipazione a un’organizzazione criminale, corruzione, frode, riciclaggio, quali definiti dagli atti comunitari citati all’articolo 45, paragrafo 1, direttiva CE 2004/18;</w:t>
      </w:r>
    </w:p>
    <w:p w:rsidR="00395AB8" w:rsidRDefault="00395AB8" w:rsidP="00395AB8">
      <w:pPr>
        <w:autoSpaceDE w:val="0"/>
        <w:autoSpaceDN w:val="0"/>
        <w:adjustRightInd w:val="0"/>
        <w:jc w:val="both"/>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t>oppure</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E’ STATA PRONUNCIATA la sotto elencata sentenza/decreto penale </w:t>
      </w:r>
      <w:r>
        <w:rPr>
          <w:rFonts w:ascii="Tahoma-OneByteIdentityH" w:hAnsi="Tahoma-OneByteIdentityH" w:cs="Tahoma-OneByteIdentityH"/>
          <w:color w:val="000000"/>
          <w:sz w:val="20"/>
          <w:szCs w:val="20"/>
        </w:rPr>
        <w:t xml:space="preserve">(indicare quelle risultanti nella banca dati del casellario giudiziale rilevabili richiedendo la </w:t>
      </w:r>
      <w:r>
        <w:rPr>
          <w:rFonts w:ascii="Tahoma,Bold-OneByteIdentityH" w:hAnsi="Tahoma,Bold-OneByteIdentityH" w:cs="Tahoma,Bold-OneByteIdentityH"/>
          <w:b/>
          <w:bCs/>
          <w:color w:val="000000"/>
          <w:sz w:val="20"/>
          <w:szCs w:val="20"/>
        </w:rPr>
        <w:t xml:space="preserve">Visura </w:t>
      </w:r>
      <w:r>
        <w:rPr>
          <w:rFonts w:ascii="Tahoma-OneByteIdentityH" w:hAnsi="Tahoma-OneByteIdentityH" w:cs="Tahoma-OneByteIdentityH"/>
          <w:color w:val="000000"/>
          <w:sz w:val="20"/>
          <w:szCs w:val="20"/>
        </w:rPr>
        <w:t xml:space="preserve">delle iscrizioni alla Procura della Repubblica, </w:t>
      </w:r>
      <w:r>
        <w:rPr>
          <w:rFonts w:ascii="Tahoma,Bold-OneByteIdentityH" w:hAnsi="Tahoma,Bold-OneByteIdentityH" w:cs="Tahoma,Bold-OneByteIdentityH"/>
          <w:b/>
          <w:bCs/>
          <w:color w:val="000000"/>
          <w:sz w:val="20"/>
          <w:szCs w:val="20"/>
        </w:rPr>
        <w:t>comprese quelle per le quali si è beneficiato della non menzione nel certificato del casellario giudiziale</w:t>
      </w: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Tahoma-OneByteIdentityH" w:hAnsi="Tahoma-OneByteIdentityH" w:cs="Tahoma-OneByteIdentityH"/>
          <w:color w:val="000000"/>
        </w:rPr>
      </w:pPr>
      <w:r>
        <w:rPr>
          <w:rFonts w:ascii="Tahoma-OneByteIdentityH" w:hAnsi="Tahoma-OneByteIdentityH" w:cs="Tahoma-OneByteIdentityH"/>
          <w:color w:val="000000"/>
          <w:sz w:val="16"/>
          <w:szCs w:val="16"/>
        </w:rPr>
        <w:t>(</w:t>
      </w:r>
      <w:r>
        <w:rPr>
          <w:rFonts w:ascii="Tahoma-OneByteIdentityH" w:hAnsi="Tahoma-OneByteIdentityH" w:cs="Tahoma-OneByteIdentityH"/>
          <w:color w:val="000000"/>
          <w:sz w:val="18"/>
          <w:szCs w:val="18"/>
        </w:rPr>
        <w:t>occorre indicare anche le eventuali condanne per le quali il soggetto abbia beneficiato della non menzione. L’esclusione e il divieto in ogni caso non operano quando il reato è stato depenalizzato ovvero quando è intervenuta la riabilitazione ovvero quando il reato è stato dichiarato estinto dopo la condanna ovvero in caso di revoca della condanna medesima)</w:t>
      </w:r>
      <w:r>
        <w:rPr>
          <w:rFonts w:ascii="Tahoma-OneByteIdentityH" w:hAnsi="Tahoma-OneByteIdentityH" w:cs="Tahoma-OneByteIdentityH"/>
          <w:color w:val="000000"/>
        </w:rPr>
        <w:t>;</w:t>
      </w:r>
    </w:p>
    <w:p w:rsidR="00395AB8" w:rsidRDefault="00395AB8" w:rsidP="00395AB8">
      <w:pPr>
        <w:autoSpaceDE w:val="0"/>
        <w:autoSpaceDN w:val="0"/>
        <w:adjustRightInd w:val="0"/>
        <w:jc w:val="both"/>
        <w:rPr>
          <w:rFonts w:ascii="Tahoma-OneByteIdentityH" w:hAnsi="Tahoma-OneByteIdentityH" w:cs="Tahoma-OneByteIdentityH"/>
          <w:color w:val="000000"/>
          <w:sz w:val="18"/>
          <w:szCs w:val="18"/>
        </w:rPr>
      </w:pPr>
      <w:r>
        <w:rPr>
          <w:rFonts w:ascii="Tahoma,Bold-OneByteIdentityH" w:hAnsi="Tahoma,Bold-OneByteIdentityH" w:cs="Tahoma,Bold-OneByteIdentityH"/>
          <w:b/>
          <w:bCs/>
          <w:color w:val="000000"/>
          <w:sz w:val="21"/>
          <w:szCs w:val="21"/>
        </w:rPr>
        <w:t xml:space="preserve">e) </w:t>
      </w:r>
      <w:r>
        <w:rPr>
          <w:rFonts w:ascii="Tahoma-OneByteIdentityH" w:hAnsi="Tahoma-OneByteIdentityH" w:cs="Tahoma-OneByteIdentityH"/>
          <w:color w:val="000000"/>
          <w:sz w:val="18"/>
          <w:szCs w:val="18"/>
        </w:rPr>
        <w:t>(dichiarazione obbligatoria a pena di esclusione qualora esistano soggetti cessati nell’anno antecedente la data di pubblicazione del bando di gara. In tal caso riportare a pena d’esclusione una sola tra le due ipotesi)</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 xml:space="preserve">- per quanto a propria diretta conoscenza nelle situazioni di cui alle precedenti lettere c) e d) </w:t>
      </w:r>
      <w:r>
        <w:rPr>
          <w:rFonts w:ascii="Tahoma,Bold-OneByteIdentityH" w:hAnsi="Tahoma,Bold-OneByteIdentityH" w:cs="Tahoma,Bold-OneByteIdentityH"/>
          <w:b/>
          <w:bCs/>
          <w:color w:val="000000"/>
          <w:sz w:val="20"/>
          <w:szCs w:val="20"/>
        </w:rPr>
        <w:t xml:space="preserve">non si trova neppure alcuno dei soggetti cessati dalla carica, che non sono stati in alcun modo reperiti e </w:t>
      </w:r>
      <w:r>
        <w:rPr>
          <w:rFonts w:ascii="Tahoma-OneByteIdentityH" w:hAnsi="Tahoma-OneByteIdentityH" w:cs="Tahoma-OneByteIdentityH"/>
          <w:color w:val="000000"/>
          <w:sz w:val="20"/>
          <w:szCs w:val="20"/>
        </w:rPr>
        <w:t xml:space="preserve">che abbiano ricoperto funzioni di socio, di amministratore con poteri di rappresentanza di socio unico persona fisica, ovvero di socio di maggioranza in caso di società con meno di quattro soci, se trattasi di altro tipo di società o consorzio e di direttore tecnico nell’Impresa, nell’anno antecedente la data di pubblicazione del bando di gara </w:t>
      </w:r>
    </w:p>
    <w:p w:rsidR="00395AB8" w:rsidRDefault="00395AB8" w:rsidP="00395AB8">
      <w:pPr>
        <w:autoSpaceDE w:val="0"/>
        <w:autoSpaceDN w:val="0"/>
        <w:adjustRightInd w:val="0"/>
        <w:jc w:val="both"/>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t>(oppure)</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 l’Impresa, in presenza di soggetti cessati dalla carica che abbiano esercitato le funzioni di socio, amministratore con poteri di rappresentanza di socio unico socio unico persona fisica, ovvero di socio di maggioranza in caso di società con meno di quattro soci, se trattasi di altro tipo di società o consorzio, direttore tecnico dell’Impresa stessa nell’anno antecedente la data di pubblicazione del bando di gara, e che abbiano riportato condanne ai sensi e per gli effetti di cui alla precedente lettera d), si è completamente ed effettivamente dissociata dalla condotta penalmente sanzionata adottando i seguenti atti:……………………………………………… …………………………..</w:t>
      </w:r>
    </w:p>
    <w:p w:rsidR="00395AB8" w:rsidRDefault="00395AB8" w:rsidP="00395AB8">
      <w:pPr>
        <w:autoSpaceDE w:val="0"/>
        <w:autoSpaceDN w:val="0"/>
        <w:adjustRightInd w:val="0"/>
        <w:jc w:val="both"/>
        <w:rPr>
          <w:rFonts w:ascii="Tahoma,Bold-OneByteIdentityH" w:hAnsi="Tahoma,Bold-OneByteIdentityH" w:cs="Tahoma,Bold-OneByteIdentityH"/>
          <w:b/>
          <w:bCs/>
          <w:color w:val="000000"/>
          <w:sz w:val="20"/>
          <w:szCs w:val="20"/>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f) </w:t>
      </w:r>
      <w:r>
        <w:rPr>
          <w:rFonts w:ascii="Tahoma-OneByteIdentityH" w:hAnsi="Tahoma-OneByteIdentityH" w:cs="Tahoma-OneByteIdentityH"/>
          <w:color w:val="000000"/>
          <w:sz w:val="20"/>
          <w:szCs w:val="20"/>
        </w:rPr>
        <w:t>che l’</w:t>
      </w:r>
      <w:r>
        <w:rPr>
          <w:rFonts w:ascii="Tahoma-OneByteIdentityH" w:hAnsi="Tahoma-OneByteIdentityH" w:cs="Tahoma-OneByteIdentityH"/>
          <w:color w:val="000000"/>
        </w:rPr>
        <w:t xml:space="preserve">Impresa </w:t>
      </w:r>
      <w:r>
        <w:rPr>
          <w:rFonts w:ascii="Tahoma-OneByteIdentityH" w:hAnsi="Tahoma-OneByteIdentityH" w:cs="Tahoma-OneByteIdentityH"/>
          <w:color w:val="000000"/>
          <w:sz w:val="20"/>
          <w:szCs w:val="20"/>
        </w:rPr>
        <w:t xml:space="preserve">non ha violato il divieto di intestazione fiduciaria posto dall’art. 17 della legge del 19 marzo 1990, n. 55 </w:t>
      </w:r>
      <w:r>
        <w:rPr>
          <w:rFonts w:ascii="Tahoma-OneByteIdentityH" w:hAnsi="Tahoma-OneByteIdentityH" w:cs="Tahoma-OneByteIdentityH"/>
          <w:color w:val="000000"/>
        </w:rPr>
        <w:t>(che l’esclusione ha durata di un anno decorrente dall’accertamento definitivo della violazione e va comunque disposta se la violazione non è stata rimossa)</w:t>
      </w: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Tahoma,Bold-OneByteIdentityH" w:hAnsi="Tahoma,Bold-OneByteIdentityH" w:cs="Tahoma,Bold-OneByteIdentityH"/>
          <w:b/>
          <w:bCs/>
          <w:color w:val="000000"/>
          <w:sz w:val="20"/>
          <w:szCs w:val="20"/>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g) </w:t>
      </w:r>
      <w:r>
        <w:rPr>
          <w:rFonts w:ascii="Tahoma-OneByteIdentityH" w:hAnsi="Tahoma-OneByteIdentityH" w:cs="Tahoma-OneByteIdentityH"/>
          <w:color w:val="000000"/>
          <w:sz w:val="20"/>
          <w:szCs w:val="20"/>
        </w:rPr>
        <w:t>che l’</w:t>
      </w:r>
      <w:r>
        <w:rPr>
          <w:rFonts w:ascii="Tahoma-OneByteIdentityH" w:hAnsi="Tahoma-OneByteIdentityH" w:cs="Tahoma-OneByteIdentityH"/>
          <w:color w:val="000000"/>
        </w:rPr>
        <w:t xml:space="preserve">Impresa </w:t>
      </w:r>
      <w:r>
        <w:rPr>
          <w:rFonts w:ascii="Tahoma-OneByteIdentityH" w:hAnsi="Tahoma-OneByteIdentityH" w:cs="Tahoma-OneByteIdentityH"/>
          <w:color w:val="000000"/>
          <w:sz w:val="20"/>
          <w:szCs w:val="20"/>
        </w:rPr>
        <w:t>non ha commesso grave negligenza o malafede nell'esecuzione delle prestazioni affidate dalla stazione appaltante che bandisce la gara e che non ha commesso un errore grave nell’esercizio della propria attività professionale;</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h) </w:t>
      </w:r>
      <w:r>
        <w:rPr>
          <w:rFonts w:ascii="Tahoma-OneByteIdentityH" w:hAnsi="Tahoma-OneByteIdentityH" w:cs="Tahoma-OneByteIdentityH"/>
          <w:color w:val="000000"/>
          <w:sz w:val="20"/>
          <w:szCs w:val="20"/>
        </w:rPr>
        <w:t>che l’</w:t>
      </w:r>
      <w:r>
        <w:rPr>
          <w:rFonts w:ascii="Tahoma-OneByteIdentityH" w:hAnsi="Tahoma-OneByteIdentityH" w:cs="Tahoma-OneByteIdentityH"/>
          <w:color w:val="000000"/>
        </w:rPr>
        <w:t xml:space="preserve">Impresa </w:t>
      </w:r>
      <w:r>
        <w:rPr>
          <w:rFonts w:ascii="Tahoma-OneByteIdentityH" w:hAnsi="Tahoma-OneByteIdentityH" w:cs="Tahoma-OneByteIdentityH"/>
          <w:color w:val="000000"/>
          <w:sz w:val="20"/>
          <w:szCs w:val="20"/>
        </w:rPr>
        <w:t>non ha commesso violazioni gravi, definitivamente accertate, rispetto agli obblighi relativi al</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pagamento delle imposte e tasse, secondo la legislazione italiana o quella dello Stato in cui è stabilita;</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i) </w:t>
      </w:r>
      <w:r>
        <w:rPr>
          <w:rFonts w:ascii="Tahoma-OneByteIdentityH" w:hAnsi="Tahoma-OneByteIdentityH" w:cs="Tahoma-OneByteIdentityH"/>
          <w:color w:val="000000"/>
          <w:sz w:val="20"/>
          <w:szCs w:val="20"/>
        </w:rPr>
        <w:t>che nei confronti dell’</w:t>
      </w:r>
      <w:r>
        <w:rPr>
          <w:rFonts w:ascii="Tahoma-OneByteIdentityH" w:hAnsi="Tahoma-OneByteIdentityH" w:cs="Tahoma-OneByteIdentityH"/>
          <w:color w:val="000000"/>
        </w:rPr>
        <w:t xml:space="preserve">Impresa </w:t>
      </w:r>
      <w:r>
        <w:rPr>
          <w:rFonts w:ascii="Tahoma-OneByteIdentityH" w:hAnsi="Tahoma-OneByteIdentityH" w:cs="Tahoma-OneByteIdentityH"/>
          <w:color w:val="000000"/>
          <w:sz w:val="20"/>
          <w:szCs w:val="20"/>
        </w:rPr>
        <w:t>non sussiste - ai sensi del comma 1-ter dell’art. 38, d.lgs. n. 163/2006 - l’iscrizione nel casellario informatico di cui all’articolo 7, comma 10, del medesimo d.lgs. n. 163/2006, per aver presentato falsa dichiarazione o falsa documentazione in merito a requisiti e condizioni rilevanti per la partecipazione a procedure di gara e per l’affidamento dei subappalti;</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l) </w:t>
      </w:r>
      <w:r>
        <w:rPr>
          <w:rFonts w:ascii="Tahoma-OneByteIdentityH" w:hAnsi="Tahoma-OneByteIdentityH" w:cs="Tahoma-OneByteIdentityH"/>
          <w:color w:val="000000"/>
          <w:sz w:val="20"/>
          <w:szCs w:val="20"/>
        </w:rPr>
        <w:t xml:space="preserve">che </w:t>
      </w:r>
      <w:r>
        <w:rPr>
          <w:rFonts w:ascii="Tahoma-OneByteIdentityH" w:hAnsi="Tahoma-OneByteIdentityH" w:cs="Tahoma-OneByteIdentityH"/>
          <w:color w:val="000000"/>
        </w:rPr>
        <w:t xml:space="preserve">l’Impresa </w:t>
      </w:r>
      <w:r>
        <w:rPr>
          <w:rFonts w:ascii="Tahoma-OneByteIdentityH" w:hAnsi="Tahoma-OneByteIdentityH" w:cs="Tahoma-OneByteIdentityH"/>
          <w:color w:val="000000"/>
          <w:sz w:val="20"/>
          <w:szCs w:val="20"/>
        </w:rPr>
        <w:t>non ha commesso violazioni gravi, definitivamente accertate, alle norme in materia di contributi previdenziali ed assistenziali, secondo la legislazione italiana o dello Stato in cui è stabilita;</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lastRenderedPageBreak/>
        <w:t xml:space="preserve">m) </w:t>
      </w:r>
      <w:r>
        <w:rPr>
          <w:rFonts w:ascii="Tahoma-OneByteIdentityH" w:hAnsi="Tahoma-OneByteIdentityH" w:cs="Tahoma-OneByteIdentityH"/>
          <w:color w:val="000000"/>
          <w:sz w:val="20"/>
          <w:szCs w:val="20"/>
        </w:rPr>
        <w:t>che l’</w:t>
      </w:r>
      <w:r>
        <w:rPr>
          <w:rFonts w:ascii="Tahoma-OneByteIdentityH" w:hAnsi="Tahoma-OneByteIdentityH" w:cs="Tahoma-OneByteIdentityH"/>
          <w:color w:val="000000"/>
        </w:rPr>
        <w:t xml:space="preserve">Impresa </w:t>
      </w:r>
      <w:r>
        <w:rPr>
          <w:rFonts w:ascii="Tahoma-OneByteIdentityH" w:hAnsi="Tahoma-OneByteIdentityH" w:cs="Tahoma-OneByteIdentityH"/>
          <w:color w:val="000000"/>
          <w:sz w:val="20"/>
          <w:szCs w:val="20"/>
        </w:rPr>
        <w:t>ha un numero di dipendenti, computabile ai sensi dell’art. 4 della Legge n. 68/1999, pari a</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_____unità iscritti a libro matricola e:</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ahoma-OneByteIdentityH" w:hAnsi="Tahoma-OneByteIdentityH" w:cs="Tahoma-OneByteIdentityH"/>
          <w:color w:val="000000"/>
          <w:sz w:val="20"/>
          <w:szCs w:val="20"/>
        </w:rPr>
        <w:t>è in regola con le norme che disciplinano il diritto al lavoro dei disabili di cui alla Legge n. 68/1999, e la</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relativa certificazione potrà essere richiesta al competente Ufficio Provinciale del lavoro di ____________,</w:t>
      </w:r>
    </w:p>
    <w:p w:rsidR="00395AB8" w:rsidRDefault="00395AB8" w:rsidP="00395AB8">
      <w:pPr>
        <w:autoSpaceDE w:val="0"/>
        <w:autoSpaceDN w:val="0"/>
        <w:adjustRightInd w:val="0"/>
        <w:jc w:val="both"/>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t>ovvero</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ahoma-OneByteIdentityH" w:hAnsi="Tahoma-OneByteIdentityH" w:cs="Tahoma-OneByteIdentityH"/>
          <w:color w:val="000000"/>
          <w:sz w:val="20"/>
          <w:szCs w:val="20"/>
        </w:rPr>
        <w:t>non è soggetta a tali norme;</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n) </w:t>
      </w:r>
      <w:r>
        <w:rPr>
          <w:rFonts w:ascii="Tahoma-OneByteIdentityH" w:hAnsi="Tahoma-OneByteIdentityH" w:cs="Tahoma-OneByteIdentityH"/>
          <w:color w:val="000000"/>
          <w:sz w:val="20"/>
          <w:szCs w:val="20"/>
        </w:rPr>
        <w:t xml:space="preserve">che nei confronti di questa </w:t>
      </w:r>
      <w:r>
        <w:rPr>
          <w:rFonts w:ascii="Tahoma-OneByteIdentityH" w:hAnsi="Tahoma-OneByteIdentityH" w:cs="Tahoma-OneByteIdentityH"/>
          <w:color w:val="000000"/>
        </w:rPr>
        <w:t xml:space="preserve">Impresa </w:t>
      </w:r>
      <w:r>
        <w:rPr>
          <w:rFonts w:ascii="Tahoma-OneByteIdentityH" w:hAnsi="Tahoma-OneByteIdentityH" w:cs="Tahoma-OneByteIdentityH"/>
          <w:color w:val="000000"/>
          <w:sz w:val="20"/>
          <w:szCs w:val="20"/>
        </w:rPr>
        <w:t>non è stata applicata alcuna sanzione interdittiva di cui all’art. 9, comma 2, lettera c), del d.lgs. n. 231/2001 o altra sanzione che comporta il divieto di contrattare con la pubblica amministrazione compresi i provvedimenti interdittivi di cui all’articolo 14, comma 1, del decreto legislativo n. 81 del 2008;</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n-bis) </w:t>
      </w:r>
      <w:r>
        <w:rPr>
          <w:rFonts w:ascii="Tahoma-OneByteIdentityH" w:hAnsi="Tahoma-OneByteIdentityH" w:cs="Tahoma-OneByteIdentityH"/>
          <w:color w:val="000000"/>
        </w:rPr>
        <w:t>(solo per le imprese che siano in possesso di certificazione SOA, anche se non richiesta ai fini della partecipazione alla presente gara</w:t>
      </w:r>
      <w:r>
        <w:rPr>
          <w:rFonts w:ascii="Tahoma-OneByteIdentityH" w:hAnsi="Tahoma-OneByteIdentityH" w:cs="Tahoma-OneByteIdentityH"/>
          <w:color w:val="000000"/>
          <w:sz w:val="20"/>
          <w:szCs w:val="20"/>
        </w:rPr>
        <w:t>) che nei confronti dell’</w:t>
      </w:r>
      <w:r>
        <w:rPr>
          <w:rFonts w:ascii="Tahoma-OneByteIdentityH" w:hAnsi="Tahoma-OneByteIdentityH" w:cs="Tahoma-OneByteIdentityH"/>
          <w:color w:val="000000"/>
        </w:rPr>
        <w:t>Impresa</w:t>
      </w:r>
      <w:r>
        <w:rPr>
          <w:rFonts w:ascii="Tahoma-OneByteIdentityH" w:hAnsi="Tahoma-OneByteIdentityH" w:cs="Tahoma-OneByteIdentityH"/>
          <w:color w:val="000000"/>
          <w:sz w:val="20"/>
          <w:szCs w:val="20"/>
        </w:rPr>
        <w:t>, ai sensi dell'articolo 40, comma 9-quater, del d.lgs. n. 163/2006 non risulta l'iscrizione nel casellario informatico di cui all'articolo 7, comma 10, del medesimo d.lgs. n. 163/2006, per aver presentato falsa dichiarazione o falsa documentazione ai fini del rilascio dell'attestazione SOA;</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n-ter) </w:t>
      </w:r>
      <w:r>
        <w:rPr>
          <w:rFonts w:ascii="Tahoma-OneByteIdentityH" w:hAnsi="Tahoma-OneByteIdentityH" w:cs="Tahoma-OneByteIdentityH"/>
          <w:color w:val="000000"/>
          <w:sz w:val="20"/>
          <w:szCs w:val="20"/>
        </w:rPr>
        <w:t>che l’impresa:</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ahoma-OneByteIdentityH" w:hAnsi="Tahoma-OneByteIdentityH" w:cs="Tahoma-OneByteIdentityH"/>
          <w:color w:val="000000"/>
          <w:sz w:val="20"/>
          <w:szCs w:val="20"/>
        </w:rPr>
        <w:t>non si trova rispetto ad un altro partecipante alla medesima procedura in una situazione di controllo di cui all’articolo 2359 del codice civile e di aver formulato l’offerta autonomamente;</w:t>
      </w:r>
    </w:p>
    <w:p w:rsidR="00395AB8" w:rsidRDefault="00395AB8" w:rsidP="00395AB8">
      <w:pPr>
        <w:autoSpaceDE w:val="0"/>
        <w:autoSpaceDN w:val="0"/>
        <w:adjustRightInd w:val="0"/>
        <w:jc w:val="both"/>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t>ovvero, in alternativa</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ahoma-OneByteIdentityH" w:hAnsi="Tahoma-OneByteIdentityH" w:cs="Tahoma-OneByteIdentityH"/>
          <w:color w:val="000000"/>
          <w:sz w:val="20"/>
          <w:szCs w:val="20"/>
        </w:rPr>
        <w:t>non è a conoscenza della partecipazione alla medesima procedura di soggetti che si trovano, rispetto all’Impresa stessa, in una delle situazioni di controllo di cui all’articolo 2359 del codice civile e di aver formulato l’offerta autonomamente;</w:t>
      </w:r>
    </w:p>
    <w:p w:rsidR="00395AB8" w:rsidRDefault="00395AB8" w:rsidP="00395AB8">
      <w:pPr>
        <w:autoSpaceDE w:val="0"/>
        <w:autoSpaceDN w:val="0"/>
        <w:adjustRightInd w:val="0"/>
        <w:jc w:val="both"/>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t>ovvero, in alternativa</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ahoma-OneByteIdentityH" w:hAnsi="Tahoma-OneByteIdentityH" w:cs="Tahoma-OneByteIdentityH"/>
          <w:color w:val="000000"/>
          <w:sz w:val="20"/>
          <w:szCs w:val="20"/>
        </w:rPr>
        <w:t>è a conoscenza della partecipazione alla medesima procedura di soggetti che si trovano, rispetto all’Impresa stessa, in una delle situazioni di controllo di cui all’articolo 2359 del codice civile, e di aver formulato l’offerta autonomamente.</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 xml:space="preserve">Data </w:t>
      </w:r>
    </w:p>
    <w:p w:rsidR="00395AB8" w:rsidRDefault="00395AB8" w:rsidP="00395AB8">
      <w:pPr>
        <w:rPr>
          <w:rFonts w:ascii="Tahoma,Bold-OneByteIdentityH" w:hAnsi="Tahoma,Bold-OneByteIdentityH" w:cs="Tahoma,Bold-OneByteIdentityH"/>
          <w:b/>
          <w:bCs/>
          <w:color w:val="000000"/>
        </w:rPr>
      </w:pPr>
    </w:p>
    <w:p w:rsidR="00395AB8" w:rsidRDefault="00395AB8" w:rsidP="00395AB8">
      <w:pPr>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t>ALLEGARE FOTOCOPIA DOCUMENTO D’IDENTITA’ DEL FIRMATARIO</w:t>
      </w:r>
      <w:r>
        <w:rPr>
          <w:rFonts w:ascii="Tahoma,Bold-OneByteIdentityH" w:hAnsi="Tahoma,Bold-OneByteIdentityH" w:cs="Tahoma,Bold-OneByteIdentityH"/>
          <w:b/>
          <w:bCs/>
          <w:color w:val="000000"/>
        </w:rPr>
        <w:br w:type="page"/>
      </w:r>
    </w:p>
    <w:p w:rsidR="009F31E1" w:rsidRDefault="009F31E1" w:rsidP="00395AB8">
      <w:pPr>
        <w:autoSpaceDE w:val="0"/>
        <w:autoSpaceDN w:val="0"/>
        <w:adjustRightInd w:val="0"/>
        <w:jc w:val="both"/>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lastRenderedPageBreak/>
        <w:t xml:space="preserve">SEGUE ALLEGATO 3 </w:t>
      </w:r>
    </w:p>
    <w:p w:rsidR="009F31E1" w:rsidRDefault="009F31E1" w:rsidP="00395AB8">
      <w:pPr>
        <w:autoSpaceDE w:val="0"/>
        <w:autoSpaceDN w:val="0"/>
        <w:adjustRightInd w:val="0"/>
        <w:jc w:val="both"/>
        <w:rPr>
          <w:rFonts w:ascii="Tahoma,Bold-OneByteIdentityH" w:hAnsi="Tahoma,Bold-OneByteIdentityH" w:cs="Tahoma,Bold-OneByteIdentityH"/>
          <w:b/>
          <w:bCs/>
          <w:color w:val="000000"/>
        </w:rPr>
      </w:pPr>
    </w:p>
    <w:p w:rsidR="00395AB8" w:rsidRDefault="00395AB8" w:rsidP="00395AB8">
      <w:pPr>
        <w:autoSpaceDE w:val="0"/>
        <w:autoSpaceDN w:val="0"/>
        <w:adjustRightInd w:val="0"/>
        <w:jc w:val="both"/>
        <w:rPr>
          <w:rFonts w:ascii="Tahoma,Bold-OneByteIdentityH" w:hAnsi="Tahoma,Bold-OneByteIdentityH" w:cs="Tahoma,Bold-OneByteIdentityH"/>
          <w:b/>
          <w:bCs/>
          <w:color w:val="000000"/>
          <w:sz w:val="14"/>
          <w:szCs w:val="14"/>
        </w:rPr>
      </w:pPr>
      <w:r>
        <w:rPr>
          <w:rFonts w:ascii="Tahoma,Bold-OneByteIdentityH" w:hAnsi="Tahoma,Bold-OneByteIdentityH" w:cs="Tahoma,Bold-OneByteIdentityH"/>
          <w:b/>
          <w:bCs/>
          <w:color w:val="000000"/>
        </w:rPr>
        <w:t xml:space="preserve">FAC-SIMILE DICHIARAZIONE REQUISITI DI ORDINE GENERALE </w:t>
      </w:r>
      <w:r>
        <w:rPr>
          <w:rFonts w:ascii="Tahoma,Bold-OneByteIdentityH" w:hAnsi="Tahoma,Bold-OneByteIdentityH" w:cs="Tahoma,Bold-OneByteIdentityH"/>
          <w:b/>
          <w:bCs/>
          <w:color w:val="000000"/>
          <w:sz w:val="14"/>
          <w:szCs w:val="14"/>
        </w:rPr>
        <w:t>(ART. 38 D. LGS. N.163/06 E S.M.I.)</w:t>
      </w:r>
    </w:p>
    <w:p w:rsidR="00395AB8" w:rsidRDefault="00395AB8" w:rsidP="00395AB8">
      <w:pPr>
        <w:autoSpaceDE w:val="0"/>
        <w:autoSpaceDN w:val="0"/>
        <w:adjustRightInd w:val="0"/>
        <w:jc w:val="both"/>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t>RESA SINGOLARMENTE A CURA DI:</w:t>
      </w:r>
    </w:p>
    <w:p w:rsidR="00395AB8" w:rsidRDefault="00395AB8" w:rsidP="00395AB8">
      <w:pPr>
        <w:autoSpaceDE w:val="0"/>
        <w:autoSpaceDN w:val="0"/>
        <w:adjustRightInd w:val="0"/>
        <w:jc w:val="both"/>
        <w:rPr>
          <w:rFonts w:ascii="Tahoma,Bold-OneByteIdentityH" w:hAnsi="Tahoma,Bold-OneByteIdentityH" w:cs="Tahoma,Bold-OneByteIdentityH"/>
          <w:b/>
          <w:bCs/>
          <w:color w:val="000000"/>
          <w:sz w:val="20"/>
          <w:szCs w:val="20"/>
        </w:rPr>
      </w:pPr>
      <w:r>
        <w:rPr>
          <w:rFonts w:ascii="Times-Roman" w:hAnsi="Times-Roman" w:cs="Times-Roman"/>
          <w:color w:val="000000"/>
          <w:sz w:val="18"/>
          <w:szCs w:val="18"/>
        </w:rPr>
        <w:t xml:space="preserve">- </w:t>
      </w:r>
      <w:r>
        <w:rPr>
          <w:rFonts w:ascii="Tahoma,Bold-OneByteIdentityH" w:hAnsi="Tahoma,Bold-OneByteIdentityH" w:cs="Tahoma,Bold-OneByteIdentityH"/>
          <w:b/>
          <w:bCs/>
          <w:color w:val="000000"/>
          <w:sz w:val="20"/>
          <w:szCs w:val="20"/>
        </w:rPr>
        <w:t>TUTTI I SOCI SE TRATTASI DI SOCIETÀ IN NOME COLLETTIVO;</w:t>
      </w:r>
    </w:p>
    <w:p w:rsidR="00395AB8" w:rsidRDefault="00395AB8" w:rsidP="00395AB8">
      <w:pPr>
        <w:autoSpaceDE w:val="0"/>
        <w:autoSpaceDN w:val="0"/>
        <w:adjustRightInd w:val="0"/>
        <w:jc w:val="both"/>
        <w:rPr>
          <w:rFonts w:ascii="Tahoma,Bold-OneByteIdentityH" w:hAnsi="Tahoma,Bold-OneByteIdentityH" w:cs="Tahoma,Bold-OneByteIdentityH"/>
          <w:b/>
          <w:bCs/>
          <w:color w:val="000000"/>
          <w:sz w:val="20"/>
          <w:szCs w:val="20"/>
        </w:rPr>
      </w:pPr>
      <w:r>
        <w:rPr>
          <w:rFonts w:ascii="Times-Roman" w:hAnsi="Times-Roman" w:cs="Times-Roman"/>
          <w:color w:val="000000"/>
          <w:sz w:val="18"/>
          <w:szCs w:val="18"/>
        </w:rPr>
        <w:t xml:space="preserve">- </w:t>
      </w:r>
      <w:r>
        <w:rPr>
          <w:rFonts w:ascii="Tahoma,Bold-OneByteIdentityH" w:hAnsi="Tahoma,Bold-OneByteIdentityH" w:cs="Tahoma,Bold-OneByteIdentityH"/>
          <w:b/>
          <w:bCs/>
          <w:color w:val="000000"/>
          <w:sz w:val="20"/>
          <w:szCs w:val="20"/>
        </w:rPr>
        <w:t>TUTTI I SOCI ACCOMANDATARI SE TRATTASI DI SOCIETÀ IN ACCOMANDITA SEMPLICE;</w:t>
      </w:r>
    </w:p>
    <w:p w:rsidR="00395AB8" w:rsidRDefault="00395AB8" w:rsidP="00395AB8">
      <w:pPr>
        <w:autoSpaceDE w:val="0"/>
        <w:autoSpaceDN w:val="0"/>
        <w:adjustRightInd w:val="0"/>
        <w:jc w:val="both"/>
        <w:rPr>
          <w:rFonts w:ascii="Tahoma,Bold-OneByteIdentityH" w:hAnsi="Tahoma,Bold-OneByteIdentityH" w:cs="Tahoma,Bold-OneByteIdentityH"/>
          <w:b/>
          <w:bCs/>
          <w:color w:val="000000"/>
          <w:sz w:val="20"/>
          <w:szCs w:val="20"/>
        </w:rPr>
      </w:pPr>
      <w:r>
        <w:rPr>
          <w:rFonts w:ascii="Times-Roman" w:hAnsi="Times-Roman" w:cs="Times-Roman"/>
          <w:color w:val="000000"/>
          <w:sz w:val="18"/>
          <w:szCs w:val="18"/>
        </w:rPr>
        <w:t xml:space="preserve">- </w:t>
      </w:r>
      <w:r>
        <w:rPr>
          <w:rFonts w:ascii="Tahoma,Bold-OneByteIdentityH" w:hAnsi="Tahoma,Bold-OneByteIdentityH" w:cs="Tahoma,Bold-OneByteIdentityH"/>
          <w:b/>
          <w:bCs/>
          <w:color w:val="000000"/>
          <w:sz w:val="20"/>
          <w:szCs w:val="20"/>
        </w:rPr>
        <w:t>TUTTI GLI AMMINISTRATORI MUNITI DI POTERE DI RAPPRESENTANZA E IL SOCIO UNICO PERSONA FISICA, OVVERO IL SOCIO DI MAGGIORANZA IN CASO DI SOCIETÀ CON MENO DI QUATTRO SOCI SE TRATTASI DI ALTRO TIPO DI SOCIETÀ O CONSORZIO;</w:t>
      </w:r>
    </w:p>
    <w:p w:rsidR="00395AB8" w:rsidRDefault="00395AB8" w:rsidP="00395AB8">
      <w:pPr>
        <w:autoSpaceDE w:val="0"/>
        <w:autoSpaceDN w:val="0"/>
        <w:adjustRightInd w:val="0"/>
        <w:jc w:val="both"/>
        <w:rPr>
          <w:rFonts w:ascii="Tahoma,Bold-OneByteIdentityH" w:hAnsi="Tahoma,Bold-OneByteIdentityH" w:cs="Tahoma,Bold-OneByteIdentityH"/>
          <w:b/>
          <w:bCs/>
          <w:color w:val="000000"/>
          <w:sz w:val="20"/>
          <w:szCs w:val="20"/>
        </w:rPr>
      </w:pPr>
      <w:r>
        <w:rPr>
          <w:rFonts w:ascii="Times-Roman" w:hAnsi="Times-Roman" w:cs="Times-Roman"/>
          <w:color w:val="000000"/>
          <w:sz w:val="18"/>
          <w:szCs w:val="18"/>
        </w:rPr>
        <w:t xml:space="preserve">- </w:t>
      </w:r>
      <w:r>
        <w:rPr>
          <w:rFonts w:ascii="Tahoma,Bold-OneByteIdentityH" w:hAnsi="Tahoma,Bold-OneByteIdentityH" w:cs="Tahoma,Bold-OneByteIdentityH"/>
          <w:b/>
          <w:bCs/>
          <w:color w:val="000000"/>
          <w:sz w:val="20"/>
          <w:szCs w:val="20"/>
        </w:rPr>
        <w:t>DIRETTORI TECNICI O PREPOSTI – RESPONSABILI TECNICI;</w:t>
      </w:r>
    </w:p>
    <w:p w:rsidR="00395AB8" w:rsidRDefault="00395AB8" w:rsidP="00395AB8">
      <w:pPr>
        <w:autoSpaceDE w:val="0"/>
        <w:autoSpaceDN w:val="0"/>
        <w:adjustRightInd w:val="0"/>
        <w:jc w:val="both"/>
        <w:rPr>
          <w:rFonts w:ascii="Tahoma,Bold-OneByteIdentityH" w:hAnsi="Tahoma,Bold-OneByteIdentityH" w:cs="Tahoma,Bold-OneByteIdentityH"/>
          <w:b/>
          <w:bCs/>
          <w:color w:val="000000"/>
          <w:sz w:val="20"/>
          <w:szCs w:val="20"/>
        </w:rPr>
      </w:pPr>
      <w:r>
        <w:rPr>
          <w:rFonts w:ascii="Times-Roman" w:hAnsi="Times-Roman" w:cs="Times-Roman"/>
          <w:color w:val="000000"/>
          <w:sz w:val="18"/>
          <w:szCs w:val="18"/>
        </w:rPr>
        <w:t xml:space="preserve">- </w:t>
      </w:r>
      <w:r>
        <w:rPr>
          <w:rFonts w:ascii="Tahoma,Bold-OneByteIdentityH" w:hAnsi="Tahoma,Bold-OneByteIdentityH" w:cs="Tahoma,Bold-OneByteIdentityH"/>
          <w:b/>
          <w:bCs/>
          <w:color w:val="000000"/>
          <w:sz w:val="20"/>
          <w:szCs w:val="20"/>
        </w:rPr>
        <w:t>CESSATI DALLA CARICA NELL’ANNO ANTECEDENTE LA PUBBLICAZIONE DEL BANDO, QUALORA REPERIBILI.</w:t>
      </w:r>
    </w:p>
    <w:p w:rsidR="00395AB8" w:rsidRDefault="00395AB8" w:rsidP="00395AB8">
      <w:pPr>
        <w:autoSpaceDE w:val="0"/>
        <w:autoSpaceDN w:val="0"/>
        <w:adjustRightInd w:val="0"/>
        <w:jc w:val="both"/>
        <w:rPr>
          <w:rFonts w:ascii="Helvetica-Oblique" w:hAnsi="Helvetica-Oblique" w:cs="Helvetica-Oblique"/>
          <w:i/>
          <w:iCs/>
          <w:color w:val="000000"/>
          <w:sz w:val="18"/>
          <w:szCs w:val="18"/>
        </w:rPr>
      </w:pPr>
    </w:p>
    <w:p w:rsidR="00395AB8" w:rsidRDefault="00395AB8" w:rsidP="00395AB8">
      <w:pPr>
        <w:autoSpaceDE w:val="0"/>
        <w:autoSpaceDN w:val="0"/>
        <w:adjustRightInd w:val="0"/>
        <w:jc w:val="both"/>
        <w:rPr>
          <w:rFonts w:ascii="Helvetica-Oblique" w:hAnsi="Helvetica-Oblique" w:cs="Helvetica-Oblique"/>
          <w:i/>
          <w:iCs/>
          <w:color w:val="000000"/>
          <w:sz w:val="18"/>
          <w:szCs w:val="18"/>
        </w:rPr>
      </w:pPr>
      <w:r>
        <w:rPr>
          <w:rFonts w:ascii="Helvetica-Oblique" w:hAnsi="Helvetica-Oblique" w:cs="Helvetica-Oblique"/>
          <w:i/>
          <w:iCs/>
          <w:color w:val="000000"/>
          <w:sz w:val="18"/>
          <w:szCs w:val="18"/>
        </w:rPr>
        <w:t xml:space="preserve">Il/La </w:t>
      </w:r>
      <w:proofErr w:type="spellStart"/>
      <w:r>
        <w:rPr>
          <w:rFonts w:ascii="Helvetica-Oblique" w:hAnsi="Helvetica-Oblique" w:cs="Helvetica-Oblique"/>
          <w:i/>
          <w:iCs/>
          <w:color w:val="000000"/>
          <w:sz w:val="18"/>
          <w:szCs w:val="18"/>
        </w:rPr>
        <w:t>sottoscritt</w:t>
      </w:r>
      <w:proofErr w:type="spellEnd"/>
      <w:r>
        <w:rPr>
          <w:rFonts w:ascii="Helvetica-Oblique" w:hAnsi="Helvetica-Oblique" w:cs="Helvetica-Oblique"/>
          <w:i/>
          <w:iCs/>
          <w:color w:val="000000"/>
          <w:sz w:val="18"/>
          <w:szCs w:val="18"/>
        </w:rPr>
        <w:t xml:space="preserve">_ …..……………..……...………. </w:t>
      </w:r>
      <w:proofErr w:type="spellStart"/>
      <w:r>
        <w:rPr>
          <w:rFonts w:ascii="Helvetica-Oblique" w:hAnsi="Helvetica-Oblique" w:cs="Helvetica-Oblique"/>
          <w:i/>
          <w:iCs/>
          <w:color w:val="000000"/>
          <w:sz w:val="18"/>
          <w:szCs w:val="18"/>
        </w:rPr>
        <w:t>nat</w:t>
      </w:r>
      <w:proofErr w:type="spellEnd"/>
      <w:r>
        <w:rPr>
          <w:rFonts w:ascii="Helvetica-Oblique" w:hAnsi="Helvetica-Oblique" w:cs="Helvetica-Oblique"/>
          <w:i/>
          <w:iCs/>
          <w:color w:val="000000"/>
          <w:sz w:val="18"/>
          <w:szCs w:val="18"/>
        </w:rPr>
        <w:t>_ il …………. a …..………….……… Codice Fiscale …………………</w:t>
      </w:r>
    </w:p>
    <w:p w:rsidR="00395AB8" w:rsidRDefault="00395AB8" w:rsidP="00395AB8">
      <w:pPr>
        <w:autoSpaceDE w:val="0"/>
        <w:autoSpaceDN w:val="0"/>
        <w:adjustRightInd w:val="0"/>
        <w:jc w:val="both"/>
        <w:rPr>
          <w:rFonts w:ascii="Helvetica-Oblique" w:hAnsi="Helvetica-Oblique" w:cs="Helvetica-Oblique"/>
          <w:i/>
          <w:iCs/>
          <w:color w:val="000000"/>
          <w:sz w:val="16"/>
          <w:szCs w:val="16"/>
        </w:rPr>
      </w:pPr>
      <w:r>
        <w:rPr>
          <w:rFonts w:ascii="Helvetica-Oblique" w:hAnsi="Helvetica-Oblique" w:cs="Helvetica-Oblique"/>
          <w:i/>
          <w:iCs/>
          <w:color w:val="000000"/>
          <w:sz w:val="16"/>
          <w:szCs w:val="16"/>
        </w:rPr>
        <w:t>(nome e cognome)</w:t>
      </w:r>
    </w:p>
    <w:p w:rsidR="00395AB8" w:rsidRDefault="00395AB8" w:rsidP="00395AB8">
      <w:pPr>
        <w:autoSpaceDE w:val="0"/>
        <w:autoSpaceDN w:val="0"/>
        <w:adjustRightInd w:val="0"/>
        <w:jc w:val="both"/>
        <w:rPr>
          <w:rFonts w:ascii="Helvetica-Oblique" w:hAnsi="Helvetica-Oblique" w:cs="Helvetica-Oblique"/>
          <w:i/>
          <w:iCs/>
          <w:color w:val="000000"/>
          <w:sz w:val="18"/>
          <w:szCs w:val="18"/>
        </w:rPr>
      </w:pPr>
      <w:r>
        <w:rPr>
          <w:rFonts w:ascii="Helvetica-BoldOblique" w:hAnsi="Helvetica-BoldOblique" w:cs="Helvetica-BoldOblique"/>
          <w:b/>
          <w:bCs/>
          <w:i/>
          <w:iCs/>
          <w:color w:val="000000"/>
          <w:sz w:val="18"/>
          <w:szCs w:val="18"/>
        </w:rPr>
        <w:t xml:space="preserve">nella sua qualità di </w:t>
      </w:r>
      <w:r>
        <w:rPr>
          <w:rFonts w:ascii="Helvetica-Oblique" w:hAnsi="Helvetica-Oblique" w:cs="Helvetica-Oblique"/>
          <w:i/>
          <w:iCs/>
          <w:color w:val="000000"/>
          <w:sz w:val="18"/>
          <w:szCs w:val="18"/>
        </w:rPr>
        <w:t>…………………..……………………………….. dell’Impresa ……………………..…………………..…</w:t>
      </w:r>
    </w:p>
    <w:p w:rsidR="00395AB8" w:rsidRDefault="00395AB8" w:rsidP="00395AB8">
      <w:pPr>
        <w:autoSpaceDE w:val="0"/>
        <w:autoSpaceDN w:val="0"/>
        <w:adjustRightInd w:val="0"/>
        <w:jc w:val="both"/>
        <w:rPr>
          <w:rFonts w:ascii="Helvetica-Oblique" w:hAnsi="Helvetica-Oblique" w:cs="Helvetica-Oblique"/>
          <w:i/>
          <w:iCs/>
          <w:color w:val="000000"/>
          <w:sz w:val="18"/>
          <w:szCs w:val="18"/>
        </w:rPr>
      </w:pPr>
      <w:r>
        <w:rPr>
          <w:rFonts w:ascii="Helvetica-Oblique" w:hAnsi="Helvetica-Oblique" w:cs="Helvetica-Oblique"/>
          <w:i/>
          <w:iCs/>
          <w:color w:val="000000"/>
          <w:sz w:val="18"/>
          <w:szCs w:val="18"/>
        </w:rPr>
        <w:t>(specificare ruolo e poteri)</w:t>
      </w:r>
    </w:p>
    <w:p w:rsidR="00395AB8" w:rsidRDefault="00395AB8" w:rsidP="00395AB8">
      <w:pPr>
        <w:autoSpaceDE w:val="0"/>
        <w:autoSpaceDN w:val="0"/>
        <w:adjustRightInd w:val="0"/>
        <w:jc w:val="both"/>
        <w:rPr>
          <w:rFonts w:ascii="Helvetica-Oblique" w:hAnsi="Helvetica-Oblique" w:cs="Helvetica-Oblique"/>
          <w:i/>
          <w:iCs/>
          <w:color w:val="000000"/>
          <w:sz w:val="18"/>
          <w:szCs w:val="18"/>
        </w:rPr>
      </w:pPr>
      <w:r>
        <w:rPr>
          <w:rFonts w:ascii="Helvetica-Oblique" w:hAnsi="Helvetica-Oblique" w:cs="Helvetica-Oblique"/>
          <w:i/>
          <w:iCs/>
          <w:color w:val="000000"/>
          <w:sz w:val="18"/>
          <w:szCs w:val="18"/>
        </w:rPr>
        <w:t>con sede legale in ………………………………………………….. …………… ……………………………….…..</w:t>
      </w:r>
    </w:p>
    <w:p w:rsidR="00395AB8" w:rsidRDefault="00395AB8" w:rsidP="00395AB8">
      <w:pPr>
        <w:autoSpaceDE w:val="0"/>
        <w:autoSpaceDN w:val="0"/>
        <w:adjustRightInd w:val="0"/>
        <w:jc w:val="both"/>
        <w:rPr>
          <w:rFonts w:ascii="Helvetica" w:hAnsi="Helvetica" w:cs="Helvetica"/>
          <w:color w:val="000000"/>
          <w:sz w:val="18"/>
          <w:szCs w:val="18"/>
        </w:rPr>
      </w:pPr>
      <w:r>
        <w:rPr>
          <w:rFonts w:ascii="Helvetica-Bold" w:hAnsi="Helvetica-Bold" w:cs="Helvetica-Bold"/>
          <w:b/>
          <w:bCs/>
          <w:color w:val="000000"/>
          <w:sz w:val="18"/>
          <w:szCs w:val="18"/>
        </w:rPr>
        <w:t xml:space="preserve">sede operativa </w:t>
      </w:r>
      <w:r>
        <w:rPr>
          <w:rFonts w:ascii="Helvetica" w:hAnsi="Helvetica" w:cs="Helvetica"/>
          <w:color w:val="000000"/>
          <w:sz w:val="18"/>
          <w:szCs w:val="18"/>
        </w:rPr>
        <w:t>in ………………………………………..…………… ……..…….… ……….………………..…………</w:t>
      </w:r>
    </w:p>
    <w:p w:rsidR="00395AB8" w:rsidRDefault="00395AB8" w:rsidP="00395AB8">
      <w:pPr>
        <w:autoSpaceDE w:val="0"/>
        <w:autoSpaceDN w:val="0"/>
        <w:adjustRightInd w:val="0"/>
        <w:jc w:val="both"/>
        <w:rPr>
          <w:rFonts w:ascii="Helvetica-Oblique" w:hAnsi="Helvetica-Oblique" w:cs="Helvetica-Oblique"/>
          <w:i/>
          <w:iCs/>
          <w:color w:val="000000"/>
          <w:sz w:val="16"/>
          <w:szCs w:val="16"/>
        </w:rPr>
      </w:pPr>
      <w:r>
        <w:rPr>
          <w:rFonts w:ascii="Helvetica-Oblique" w:hAnsi="Helvetica-Oblique" w:cs="Helvetica-Oblique"/>
          <w:i/>
          <w:iCs/>
          <w:color w:val="000000"/>
          <w:sz w:val="16"/>
          <w:szCs w:val="16"/>
        </w:rPr>
        <w:t>Via/Piazza C.A.P. Città Prov</w:t>
      </w:r>
    </w:p>
    <w:p w:rsidR="00395AB8" w:rsidRDefault="00395AB8" w:rsidP="00395AB8">
      <w:pPr>
        <w:autoSpaceDE w:val="0"/>
        <w:autoSpaceDN w:val="0"/>
        <w:adjustRightInd w:val="0"/>
        <w:jc w:val="both"/>
        <w:rPr>
          <w:rFonts w:ascii="Times-Roman" w:hAnsi="Times-Roman" w:cs="Times-Roman"/>
          <w:color w:val="000000"/>
          <w:sz w:val="18"/>
          <w:szCs w:val="18"/>
        </w:rPr>
      </w:pPr>
      <w:r>
        <w:rPr>
          <w:rFonts w:ascii="Times-Bold" w:hAnsi="Times-Bold" w:cs="Times-Bold"/>
          <w:b/>
          <w:bCs/>
          <w:color w:val="000000"/>
          <w:sz w:val="18"/>
          <w:szCs w:val="18"/>
        </w:rPr>
        <w:t xml:space="preserve">Codice Fiscale </w:t>
      </w:r>
      <w:r>
        <w:rPr>
          <w:rFonts w:ascii="Times-Roman" w:hAnsi="Times-Roman" w:cs="Times-Roman"/>
          <w:color w:val="000000"/>
          <w:sz w:val="18"/>
          <w:szCs w:val="18"/>
        </w:rPr>
        <w:t xml:space="preserve">………………..……….…………. </w:t>
      </w:r>
      <w:r>
        <w:rPr>
          <w:rFonts w:ascii="Times-Bold" w:hAnsi="Times-Bold" w:cs="Times-Bold"/>
          <w:b/>
          <w:bCs/>
          <w:color w:val="000000"/>
          <w:sz w:val="18"/>
          <w:szCs w:val="18"/>
        </w:rPr>
        <w:t xml:space="preserve">Part. IVA </w:t>
      </w:r>
      <w:r>
        <w:rPr>
          <w:rFonts w:ascii="Times-Roman" w:hAnsi="Times-Roman" w:cs="Times-Roman"/>
          <w:color w:val="000000"/>
          <w:sz w:val="18"/>
          <w:szCs w:val="18"/>
        </w:rPr>
        <w:t>…………………….…….…....……</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consapevole della responsabilità che assume e delle sanzioni penali stabilite dal D.P.R. 445/2000 art. 76</w:t>
      </w:r>
    </w:p>
    <w:p w:rsidR="00395AB8" w:rsidRDefault="00395AB8" w:rsidP="00395AB8">
      <w:pPr>
        <w:autoSpaceDE w:val="0"/>
        <w:autoSpaceDN w:val="0"/>
        <w:adjustRightInd w:val="0"/>
        <w:jc w:val="both"/>
        <w:rPr>
          <w:rFonts w:ascii="Tahoma,Bold-OneByteIdentityH" w:hAnsi="Tahoma,Bold-OneByteIdentityH" w:cs="Tahoma,Bold-OneByteIdentityH"/>
          <w:b/>
          <w:bCs/>
          <w:color w:val="000000"/>
          <w:sz w:val="20"/>
          <w:szCs w:val="20"/>
        </w:rPr>
      </w:pPr>
      <w:r>
        <w:rPr>
          <w:rFonts w:ascii="Tahoma,Bold-OneByteIdentityH" w:hAnsi="Tahoma,Bold-OneByteIdentityH" w:cs="Tahoma,Bold-OneByteIdentityH"/>
          <w:b/>
          <w:bCs/>
          <w:color w:val="000000"/>
          <w:sz w:val="20"/>
          <w:szCs w:val="20"/>
        </w:rPr>
        <w:t>DICHIARA sotto la propria responsabilità che nei propri confronti:</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1. </w:t>
      </w:r>
      <w:r>
        <w:rPr>
          <w:rFonts w:ascii="Tahoma-OneByteIdentityH" w:hAnsi="Tahoma-OneByteIdentityH" w:cs="Tahoma-OneByteIdentityH"/>
          <w:color w:val="000000"/>
          <w:sz w:val="20"/>
          <w:szCs w:val="20"/>
        </w:rPr>
        <w:t xml:space="preserve">non è pendente alcun procedimento per l’applicazione di una delle misure di prevenzione di cui all’art. 3 della legge n. 1423/1956 </w:t>
      </w:r>
      <w:r>
        <w:rPr>
          <w:rFonts w:ascii="Tahoma-OneByteIdentityH" w:hAnsi="Tahoma-OneByteIdentityH" w:cs="Tahoma-OneByteIdentityH"/>
          <w:color w:val="000000"/>
        </w:rPr>
        <w:t xml:space="preserve">(ora art. 6 del decreto legislativo n. 159 del 2011) </w:t>
      </w:r>
      <w:r>
        <w:rPr>
          <w:rFonts w:ascii="Tahoma-OneByteIdentityH" w:hAnsi="Tahoma-OneByteIdentityH" w:cs="Tahoma-OneByteIdentityH"/>
          <w:color w:val="000000"/>
          <w:sz w:val="20"/>
          <w:szCs w:val="20"/>
        </w:rPr>
        <w:t xml:space="preserve">o di una delle cause ostative previste dall’art. 10 della legge n. 575/1965 </w:t>
      </w:r>
      <w:r>
        <w:rPr>
          <w:rFonts w:ascii="Tahoma-OneByteIdentityH" w:hAnsi="Tahoma-OneByteIdentityH" w:cs="Tahoma-OneByteIdentityH"/>
          <w:color w:val="000000"/>
        </w:rPr>
        <w:t>(ora art. 67 del decreto legislativo n. 159 del 2011)</w:t>
      </w: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 negli ultimi cinque anni, non vi è stata estensione nei propri confronti dei divieti derivanti dalla irrogazione della sorveglianza speciale nei riguardi di un proprio convivente;</w:t>
      </w:r>
    </w:p>
    <w:p w:rsidR="00395AB8" w:rsidRDefault="00395AB8" w:rsidP="00395AB8">
      <w:pPr>
        <w:autoSpaceDE w:val="0"/>
        <w:autoSpaceDN w:val="0"/>
        <w:adjustRightInd w:val="0"/>
        <w:jc w:val="both"/>
        <w:rPr>
          <w:rFonts w:ascii="Tahoma-OneByteIdentityH" w:hAnsi="Tahoma-OneByteIdentityH" w:cs="Tahoma-OneByteIdentityH"/>
          <w:color w:val="333333"/>
          <w:sz w:val="20"/>
          <w:szCs w:val="20"/>
        </w:rPr>
      </w:pPr>
      <w:r>
        <w:rPr>
          <w:rFonts w:ascii="Tahoma-OneByteIdentityH" w:hAnsi="Tahoma-OneByteIdentityH" w:cs="Tahoma-OneByteIdentityH"/>
          <w:color w:val="000000"/>
          <w:sz w:val="20"/>
          <w:szCs w:val="20"/>
        </w:rPr>
        <w:t xml:space="preserve">- non è stato vittima dei reati previsti e puniti dagli </w:t>
      </w:r>
      <w:r>
        <w:rPr>
          <w:rFonts w:ascii="Tahoma-OneByteIdentityH" w:hAnsi="Tahoma-OneByteIdentityH" w:cs="Tahoma-OneByteIdentityH"/>
          <w:color w:val="333333"/>
          <w:sz w:val="20"/>
          <w:szCs w:val="20"/>
        </w:rPr>
        <w:t xml:space="preserve">articoli 317 e 629 del codice penale </w:t>
      </w:r>
      <w:r>
        <w:rPr>
          <w:rFonts w:ascii="Tahoma-OneByteIdentityH" w:hAnsi="Tahoma-OneByteIdentityH" w:cs="Tahoma-OneByteIdentityH"/>
          <w:color w:val="000000"/>
          <w:sz w:val="20"/>
          <w:szCs w:val="20"/>
        </w:rPr>
        <w:t xml:space="preserve">aggravati ai sensi dell’articolo 7 del decreto-legge 13 maggio 1991, n. 152, convertito, con modificazioni, dalla legge 12 luglio 1991, n. 203 o essendo stato vittima dei reati previsti e puniti dagli </w:t>
      </w:r>
      <w:r>
        <w:rPr>
          <w:rFonts w:ascii="Tahoma-OneByteIdentityH" w:hAnsi="Tahoma-OneByteIdentityH" w:cs="Tahoma-OneByteIdentityH"/>
          <w:color w:val="333333"/>
          <w:sz w:val="20"/>
          <w:szCs w:val="20"/>
        </w:rPr>
        <w:t xml:space="preserve">articoli 317 e 629 del codice penale </w:t>
      </w:r>
      <w:r>
        <w:rPr>
          <w:rFonts w:ascii="Tahoma-OneByteIdentityH" w:hAnsi="Tahoma-OneByteIdentityH" w:cs="Tahoma-OneByteIdentityH"/>
          <w:color w:val="000000"/>
          <w:sz w:val="20"/>
          <w:szCs w:val="20"/>
        </w:rPr>
        <w:t xml:space="preserve">aggravati ai sensi dell’articolo 7 del decreto-legge 13 maggio 1991, n. 152, convertito, con modificazioni, dalla legge 12 luglio 1991, n. 203, non ha omesso la denuncia dei fatti all’autorità giudiziaria, salvo che ricorrano i casi previsti </w:t>
      </w:r>
      <w:r>
        <w:rPr>
          <w:rFonts w:ascii="Tahoma-OneByteIdentityH" w:hAnsi="Tahoma-OneByteIdentityH" w:cs="Tahoma-OneByteIdentityH"/>
          <w:color w:val="333333"/>
          <w:sz w:val="20"/>
          <w:szCs w:val="20"/>
        </w:rPr>
        <w:t>dall’articolo 4, primo comma, della legge 24 novembre 1981, n. 689</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2. NON </w:t>
      </w:r>
      <w:r>
        <w:rPr>
          <w:rFonts w:ascii="Tahoma-OneByteIdentityH" w:hAnsi="Tahoma-OneByteIdentityH" w:cs="Tahoma-OneByteIdentityH"/>
          <w:color w:val="000000"/>
          <w:sz w:val="20"/>
          <w:szCs w:val="20"/>
        </w:rPr>
        <w:t>è stata pronunciata sentenza di condanna passata giudicato, o emesso decreto penale di condanna</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divenuto irrevocabile, oppure sentenza di applicazione della pena su richiesta, ai sensi dell’art. 444 c.p.p., per reati gravi in danno dello Stato o della Comunità che incidono sulla moralità professionale e che non è stata pronunciata condanna con sentenza passata in giudicato per uno o più reati di partecipazione a un’organizzazione criminale, corruzione, frode, riciclaggio, quali definiti dagli atti comunitari citati all’articolo 45, paragrafo 1, direttiva CE 2004/18;</w:t>
      </w:r>
    </w:p>
    <w:p w:rsidR="00395AB8" w:rsidRDefault="00395AB8" w:rsidP="00395AB8">
      <w:pPr>
        <w:autoSpaceDE w:val="0"/>
        <w:autoSpaceDN w:val="0"/>
        <w:adjustRightInd w:val="0"/>
        <w:jc w:val="both"/>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t>oppure</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Bold-OneByteIdentityH" w:hAnsi="Tahoma,Bold-OneByteIdentityH" w:cs="Tahoma,Bold-OneByteIdentityH"/>
          <w:b/>
          <w:bCs/>
          <w:color w:val="000000"/>
          <w:sz w:val="20"/>
          <w:szCs w:val="20"/>
        </w:rPr>
        <w:t xml:space="preserve">E’ STATA PRONUNCIATA </w:t>
      </w:r>
      <w:r>
        <w:rPr>
          <w:rFonts w:ascii="Tahoma-OneByteIdentityH" w:hAnsi="Tahoma-OneByteIdentityH" w:cs="Tahoma-OneByteIdentityH"/>
          <w:color w:val="000000"/>
          <w:sz w:val="20"/>
          <w:szCs w:val="20"/>
        </w:rPr>
        <w:t xml:space="preserve">la sotto elencata sentenza/decreto penale (indicare quelle risultanti nella banca dati del casellario giudiziale rilevabili richiedendo la </w:t>
      </w:r>
      <w:r>
        <w:rPr>
          <w:rFonts w:ascii="Tahoma,Bold-OneByteIdentityH" w:hAnsi="Tahoma,Bold-OneByteIdentityH" w:cs="Tahoma,Bold-OneByteIdentityH"/>
          <w:b/>
          <w:bCs/>
          <w:color w:val="000000"/>
          <w:sz w:val="20"/>
          <w:szCs w:val="20"/>
        </w:rPr>
        <w:t xml:space="preserve">Visura </w:t>
      </w:r>
      <w:r>
        <w:rPr>
          <w:rFonts w:ascii="Tahoma-OneByteIdentityH" w:hAnsi="Tahoma-OneByteIdentityH" w:cs="Tahoma-OneByteIdentityH"/>
          <w:color w:val="000000"/>
          <w:sz w:val="20"/>
          <w:szCs w:val="20"/>
        </w:rPr>
        <w:t>delle iscrizioni alla Procura della Repubblica, comprese quelle per le quali si è beneficiato della non menzione nel certificato del casellario giudiziale)</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Helvetica" w:hAnsi="Helvetica" w:cs="Helvetica"/>
          <w:color w:val="000000"/>
          <w:sz w:val="18"/>
          <w:szCs w:val="18"/>
        </w:rPr>
      </w:pPr>
    </w:p>
    <w:p w:rsidR="00395AB8" w:rsidRDefault="00395AB8" w:rsidP="00395AB8">
      <w:pPr>
        <w:autoSpaceDE w:val="0"/>
        <w:autoSpaceDN w:val="0"/>
        <w:adjustRightInd w:val="0"/>
        <w:jc w:val="both"/>
        <w:rPr>
          <w:rFonts w:ascii="Helvetica" w:hAnsi="Helvetica" w:cs="Helvetica"/>
          <w:color w:val="000000"/>
          <w:sz w:val="18"/>
          <w:szCs w:val="18"/>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Timbro della Società e Firma</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del Dichiarante</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w:t>
      </w:r>
      <w:r>
        <w:rPr>
          <w:rFonts w:ascii="Tahoma-OneByteIdentityH" w:hAnsi="Tahoma-OneByteIdentityH" w:cs="Tahoma-OneByteIdentityH"/>
          <w:color w:val="000000"/>
        </w:rPr>
        <w:t>occorre indicare anche le eventuali condanne per le quali il soggetto abbia beneficiato della non menzione</w:t>
      </w:r>
      <w:r>
        <w:rPr>
          <w:rFonts w:ascii="Tahoma-OneByteIdentityH" w:hAnsi="Tahoma-OneByteIdentityH" w:cs="Tahoma-OneByteIdentityH"/>
          <w:color w:val="000000"/>
          <w:sz w:val="20"/>
          <w:szCs w:val="20"/>
        </w:rPr>
        <w:t>. L’esclusione e il divieto in ogni caso non operano quando il reato è stato depenalizzato o quando è intervenuta riabilitazione o quando il reato è stato dichiarato estinto dopo la condanna o in caso di revoca della condanna medesima).</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r>
        <w:rPr>
          <w:rFonts w:ascii="Tahoma-OneByteIdentityH" w:hAnsi="Tahoma-OneByteIdentityH" w:cs="Tahoma-OneByteIdentityH"/>
          <w:color w:val="000000"/>
          <w:sz w:val="20"/>
          <w:szCs w:val="20"/>
        </w:rPr>
        <w:t>Data</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p>
    <w:p w:rsidR="00FD5625" w:rsidRDefault="00395AB8" w:rsidP="00395AB8">
      <w:pPr>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t>ALLEGARE FOTOCOPIA DOCUMENTO D’IDENTITA’ DI CIASCUN FIRMATARIO</w:t>
      </w:r>
    </w:p>
    <w:p w:rsidR="00FD5625" w:rsidRDefault="00FD5625">
      <w:pPr>
        <w:widowControl/>
        <w:suppressAutoHyphens w:val="0"/>
        <w:rPr>
          <w:rFonts w:ascii="Tahoma,Bold-OneByteIdentityH" w:hAnsi="Tahoma,Bold-OneByteIdentityH" w:cs="Tahoma,Bold-OneByteIdentityH"/>
          <w:b/>
          <w:bCs/>
          <w:color w:val="000000"/>
        </w:rPr>
      </w:pPr>
      <w:r>
        <w:rPr>
          <w:rFonts w:ascii="Tahoma,Bold-OneByteIdentityH" w:hAnsi="Tahoma,Bold-OneByteIdentityH" w:cs="Tahoma,Bold-OneByteIdentityH"/>
          <w:b/>
          <w:bCs/>
          <w:color w:val="000000"/>
        </w:rPr>
        <w:br w:type="page"/>
      </w:r>
    </w:p>
    <w:p w:rsidR="00395AB8" w:rsidRDefault="00395AB8" w:rsidP="00395AB8">
      <w:pPr>
        <w:rPr>
          <w:rFonts w:ascii="Tahoma,Bold-OneByteIdentityH" w:hAnsi="Tahoma,Bold-OneByteIdentityH" w:cs="Tahoma,Bold-OneByteIdentityH"/>
          <w:b/>
          <w:bCs/>
          <w:color w:val="000000"/>
        </w:rPr>
      </w:pPr>
    </w:p>
    <w:p w:rsidR="00FD5625" w:rsidRDefault="00FD5625" w:rsidP="00FD5625">
      <w:pPr>
        <w:autoSpaceDE w:val="0"/>
        <w:autoSpaceDN w:val="0"/>
        <w:adjustRightInd w:val="0"/>
        <w:jc w:val="center"/>
        <w:rPr>
          <w:rFonts w:ascii="Calibri-OneByteIdentityH" w:hAnsi="Calibri-OneByteIdentityH" w:cs="Calibri-OneByteIdentityH"/>
          <w:sz w:val="28"/>
          <w:szCs w:val="28"/>
        </w:rPr>
      </w:pPr>
      <w:r>
        <w:rPr>
          <w:rFonts w:ascii="Calibri-OneByteIdentityH" w:hAnsi="Calibri-OneByteIdentityH" w:cs="Calibri-OneByteIdentityH"/>
          <w:sz w:val="28"/>
          <w:szCs w:val="28"/>
        </w:rPr>
        <w:t>ALLEGATO 4</w:t>
      </w:r>
      <w:r w:rsidR="00BA5141">
        <w:rPr>
          <w:rFonts w:ascii="Calibri-OneByteIdentityH" w:hAnsi="Calibri-OneByteIdentityH" w:cs="Calibri-OneByteIdentityH"/>
          <w:sz w:val="28"/>
          <w:szCs w:val="28"/>
        </w:rPr>
        <w:t>- FAC SIMILE OFFERTA ECONOMICA</w:t>
      </w:r>
    </w:p>
    <w:p w:rsidR="00FD5625" w:rsidRDefault="00FD5625" w:rsidP="00FD5625">
      <w:pPr>
        <w:autoSpaceDE w:val="0"/>
        <w:autoSpaceDN w:val="0"/>
        <w:adjustRightInd w:val="0"/>
        <w:jc w:val="both"/>
        <w:rPr>
          <w:rFonts w:ascii="PalatinoLinotype-OneByteIdentit" w:hAnsi="PalatinoLinotype-OneByteIdentit" w:cs="PalatinoLinotype-OneByteIdentit"/>
        </w:rPr>
      </w:pP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Spett.le Comune di Moncenisio</w:t>
      </w: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 xml:space="preserve">Piazza Lorenzo </w:t>
      </w:r>
      <w:proofErr w:type="spellStart"/>
      <w:r>
        <w:rPr>
          <w:rFonts w:ascii="PalatinoLinotype-OneByteIdentit" w:hAnsi="PalatinoLinotype-OneByteIdentit" w:cs="PalatinoLinotype-OneByteIdentit"/>
        </w:rPr>
        <w:t>Chiavanna</w:t>
      </w:r>
      <w:proofErr w:type="spellEnd"/>
      <w:r>
        <w:rPr>
          <w:rFonts w:ascii="PalatinoLinotype-OneByteIdentit" w:hAnsi="PalatinoLinotype-OneByteIdentit" w:cs="PalatinoLinotype-OneByteIdentit"/>
        </w:rPr>
        <w:t xml:space="preserve"> n. 1</w:t>
      </w: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10050 MONCENISIO (TO)</w:t>
      </w:r>
    </w:p>
    <w:p w:rsidR="00FD5625" w:rsidRDefault="00FD5625" w:rsidP="00FD5625">
      <w:pPr>
        <w:autoSpaceDE w:val="0"/>
        <w:autoSpaceDN w:val="0"/>
        <w:adjustRightInd w:val="0"/>
        <w:jc w:val="both"/>
        <w:rPr>
          <w:rFonts w:ascii="PalatinoLinotype-OneByteIdentit" w:hAnsi="PalatinoLinotype-OneByteIdentit" w:cs="PalatinoLinotype-OneByteIdentit"/>
        </w:rPr>
      </w:pPr>
    </w:p>
    <w:p w:rsidR="00FD5625" w:rsidRDefault="00FD5625" w:rsidP="00FD5625">
      <w:pPr>
        <w:autoSpaceDE w:val="0"/>
        <w:autoSpaceDN w:val="0"/>
        <w:adjustRightInd w:val="0"/>
        <w:jc w:val="both"/>
        <w:rPr>
          <w:rFonts w:ascii="PalatinoLinotype-OneByteIdentit" w:hAnsi="PalatinoLinotype-OneByteIdentit" w:cs="PalatinoLinotype-OneByteIdentit"/>
        </w:rPr>
      </w:pP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OGGETTO: “OFFERTA ECONOMICA PER LA CONCESSIONE DEI DIRITTI DI PESCA</w:t>
      </w: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NEL LAGO PICCOLO DI MONCENISIO”.</w:t>
      </w:r>
    </w:p>
    <w:p w:rsidR="00FD5625" w:rsidRDefault="00FD5625" w:rsidP="00FD5625">
      <w:pPr>
        <w:autoSpaceDE w:val="0"/>
        <w:autoSpaceDN w:val="0"/>
        <w:adjustRightInd w:val="0"/>
        <w:jc w:val="both"/>
        <w:rPr>
          <w:rFonts w:ascii="PalatinoLinotype-OneByteIdentit" w:hAnsi="PalatinoLinotype-OneByteIdentit" w:cs="PalatinoLinotype-OneByteIdentit"/>
        </w:rPr>
      </w:pP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 xml:space="preserve">Il sottoscritto _____________________________________________________________ </w:t>
      </w:r>
    </w:p>
    <w:p w:rsidR="00FD5625" w:rsidRDefault="00FD5625" w:rsidP="00FD5625">
      <w:pPr>
        <w:autoSpaceDE w:val="0"/>
        <w:autoSpaceDN w:val="0"/>
        <w:adjustRightInd w:val="0"/>
        <w:jc w:val="both"/>
        <w:rPr>
          <w:rFonts w:ascii="PalatinoLinotype-OneByteIdentit" w:hAnsi="PalatinoLinotype-OneByteIdentit" w:cs="PalatinoLinotype-OneByteIdentit"/>
        </w:rPr>
      </w:pP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 xml:space="preserve">nato a ______________________________il ___________________________________ </w:t>
      </w:r>
    </w:p>
    <w:p w:rsidR="00FD5625" w:rsidRDefault="00FD5625" w:rsidP="00FD5625">
      <w:pPr>
        <w:autoSpaceDE w:val="0"/>
        <w:autoSpaceDN w:val="0"/>
        <w:adjustRightInd w:val="0"/>
        <w:jc w:val="both"/>
        <w:rPr>
          <w:rFonts w:ascii="PalatinoLinotype-OneByteIdentit" w:hAnsi="PalatinoLinotype-OneByteIdentit" w:cs="PalatinoLinotype-OneByteIdentit"/>
        </w:rPr>
      </w:pP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e residente a _________________________ in _________________________________</w:t>
      </w:r>
    </w:p>
    <w:p w:rsidR="00FD5625" w:rsidRDefault="00FD5625" w:rsidP="00FD5625">
      <w:pPr>
        <w:autoSpaceDE w:val="0"/>
        <w:autoSpaceDN w:val="0"/>
        <w:adjustRightInd w:val="0"/>
        <w:jc w:val="both"/>
        <w:rPr>
          <w:rFonts w:ascii="PalatinoLinotype-OneByteIdentit" w:hAnsi="PalatinoLinotype-OneByteIdentit" w:cs="PalatinoLinotype-OneByteIdentit"/>
        </w:rPr>
      </w:pP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in qualità di ______________________________________________________________</w:t>
      </w:r>
    </w:p>
    <w:p w:rsidR="00FD5625" w:rsidRDefault="00FD5625" w:rsidP="00FD5625">
      <w:pPr>
        <w:autoSpaceDE w:val="0"/>
        <w:autoSpaceDN w:val="0"/>
        <w:adjustRightInd w:val="0"/>
        <w:jc w:val="both"/>
        <w:rPr>
          <w:rFonts w:ascii="PalatinoLinotype-OneByteIdentit" w:hAnsi="PalatinoLinotype-OneByteIdentit" w:cs="PalatinoLinotype-OneByteIdentit"/>
        </w:rPr>
      </w:pP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________________________________________________________________________</w:t>
      </w:r>
    </w:p>
    <w:p w:rsidR="00FD5625" w:rsidRDefault="00FD5625" w:rsidP="00FD5625">
      <w:pPr>
        <w:autoSpaceDE w:val="0"/>
        <w:autoSpaceDN w:val="0"/>
        <w:adjustRightInd w:val="0"/>
        <w:jc w:val="both"/>
        <w:rPr>
          <w:rFonts w:ascii="PalatinoLinotype-OneByteIdentit" w:hAnsi="PalatinoLinotype-OneByteIdentit" w:cs="PalatinoLinotype-OneByteIdentit"/>
        </w:rPr>
      </w:pP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(specificare se soggetto privato o legale rappresentante di associazione o società)</w:t>
      </w:r>
    </w:p>
    <w:p w:rsidR="00FD5625" w:rsidRDefault="00FD5625" w:rsidP="00FD5625">
      <w:pPr>
        <w:autoSpaceDE w:val="0"/>
        <w:autoSpaceDN w:val="0"/>
        <w:adjustRightInd w:val="0"/>
        <w:jc w:val="both"/>
        <w:rPr>
          <w:rFonts w:ascii="PalatinoLinotype-OneByteIdentit" w:hAnsi="PalatinoLinotype-OneByteIdentit" w:cs="PalatinoLinotype-OneByteIdentit"/>
        </w:rPr>
      </w:pP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dichiara di</w:t>
      </w:r>
    </w:p>
    <w:p w:rsidR="00FD5625" w:rsidRDefault="00FD5625" w:rsidP="00FD5625">
      <w:pPr>
        <w:autoSpaceDE w:val="0"/>
        <w:autoSpaceDN w:val="0"/>
        <w:adjustRightInd w:val="0"/>
        <w:jc w:val="center"/>
        <w:rPr>
          <w:rFonts w:ascii="PalatinoLinotype,Bold-OneByteId" w:hAnsi="PalatinoLinotype,Bold-OneByteId" w:cs="PalatinoLinotype,Bold-OneByteId"/>
          <w:b/>
          <w:bCs/>
        </w:rPr>
      </w:pPr>
      <w:r>
        <w:rPr>
          <w:rFonts w:ascii="PalatinoLinotype,Bold-OneByteId" w:hAnsi="PalatinoLinotype,Bold-OneByteId" w:cs="PalatinoLinotype,Bold-OneByteId"/>
          <w:b/>
          <w:bCs/>
        </w:rPr>
        <w:t>OFFRIRE</w:t>
      </w:r>
    </w:p>
    <w:p w:rsidR="00FD5625" w:rsidRDefault="00FD5625" w:rsidP="00FD5625">
      <w:pPr>
        <w:autoSpaceDE w:val="0"/>
        <w:autoSpaceDN w:val="0"/>
        <w:adjustRightInd w:val="0"/>
        <w:jc w:val="both"/>
        <w:rPr>
          <w:rFonts w:ascii="PalatinoLinotype-OneByteIdentit" w:hAnsi="PalatinoLinotype-OneByteIdentit" w:cs="PalatinoLinotype-OneByteIdentit"/>
        </w:rPr>
      </w:pP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il seguente importo annuale, in rialzo rispetto a 2.500,00 euro annui previsti come base per la concessione dei diritti di pesca nel lago piccolo di Moncenisio, a partire dal 1 Gennaio 2021 e sino al 31 Dicembre 2025:</w:t>
      </w: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___________________euro (in cifre)</w:t>
      </w:r>
    </w:p>
    <w:p w:rsidR="00FD5625" w:rsidRDefault="00FD5625" w:rsidP="00FD5625">
      <w:pPr>
        <w:autoSpaceDE w:val="0"/>
        <w:autoSpaceDN w:val="0"/>
        <w:adjustRightInd w:val="0"/>
        <w:jc w:val="both"/>
        <w:rPr>
          <w:rFonts w:ascii="PalatinoLinotype-OneByteIdentit" w:hAnsi="PalatinoLinotype-OneByteIdentit" w:cs="PalatinoLinotype-OneByteIdentit"/>
        </w:rPr>
      </w:pPr>
      <w:r>
        <w:rPr>
          <w:rFonts w:ascii="PalatinoLinotype-OneByteIdentit" w:hAnsi="PalatinoLinotype-OneByteIdentit" w:cs="PalatinoLinotype-OneByteIdentit"/>
        </w:rPr>
        <w:t>___________________euro (in lettere)</w:t>
      </w:r>
    </w:p>
    <w:p w:rsidR="00FD5625" w:rsidRDefault="00FD5625" w:rsidP="00FD5625">
      <w:pPr>
        <w:autoSpaceDE w:val="0"/>
        <w:autoSpaceDN w:val="0"/>
        <w:adjustRightInd w:val="0"/>
        <w:jc w:val="both"/>
        <w:rPr>
          <w:rFonts w:ascii="PalatinoLinotype-OneByteIdentit" w:hAnsi="PalatinoLinotype-OneByteIdentit" w:cs="PalatinoLinotype-OneByteIdentit"/>
        </w:rPr>
      </w:pPr>
    </w:p>
    <w:p w:rsidR="00FD5625" w:rsidRDefault="00FD5625" w:rsidP="00FD5625">
      <w:pPr>
        <w:autoSpaceDE w:val="0"/>
        <w:autoSpaceDN w:val="0"/>
        <w:adjustRightInd w:val="0"/>
        <w:jc w:val="both"/>
      </w:pPr>
      <w:r>
        <w:rPr>
          <w:rFonts w:ascii="PalatinoLinotype-OneByteIdentit" w:hAnsi="PalatinoLinotype-OneByteIdentit" w:cs="PalatinoLinotype-OneByteIdentit"/>
        </w:rPr>
        <w:t>data _____________________firma __________________________________________</w:t>
      </w:r>
    </w:p>
    <w:p w:rsidR="00395AB8" w:rsidRDefault="00395AB8" w:rsidP="00395AB8">
      <w:pPr>
        <w:autoSpaceDE w:val="0"/>
        <w:autoSpaceDN w:val="0"/>
        <w:adjustRightInd w:val="0"/>
        <w:jc w:val="both"/>
        <w:rPr>
          <w:rFonts w:ascii="Tahoma-OneByteIdentityH" w:hAnsi="Tahoma-OneByteIdentityH" w:cs="Tahoma-OneByteIdentityH"/>
          <w:color w:val="000000"/>
          <w:sz w:val="20"/>
          <w:szCs w:val="20"/>
        </w:rPr>
      </w:pPr>
    </w:p>
    <w:p w:rsidR="0004337F" w:rsidRPr="009818A3" w:rsidRDefault="0004337F" w:rsidP="0004337F">
      <w:pPr>
        <w:autoSpaceDE w:val="0"/>
        <w:autoSpaceDN w:val="0"/>
        <w:adjustRightInd w:val="0"/>
        <w:ind w:left="284" w:hanging="284"/>
        <w:jc w:val="right"/>
        <w:rPr>
          <w:iCs/>
        </w:rPr>
      </w:pPr>
    </w:p>
    <w:sectPr w:rsidR="0004337F" w:rsidRPr="009818A3" w:rsidSect="007305CA">
      <w:pgSz w:w="11906" w:h="16838"/>
      <w:pgMar w:top="635" w:right="1134" w:bottom="94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Linotype,Bold-OneByteId">
    <w:panose1 w:val="00000000000000000000"/>
    <w:charset w:val="00"/>
    <w:family w:val="auto"/>
    <w:notTrueType/>
    <w:pitch w:val="default"/>
    <w:sig w:usb0="00000003" w:usb1="00000000" w:usb2="00000000" w:usb3="00000000" w:csb0="00000001" w:csb1="00000000"/>
  </w:font>
  <w:font w:name="PalatinoLinotype-OneByteIdentit">
    <w:panose1 w:val="00000000000000000000"/>
    <w:charset w:val="00"/>
    <w:family w:val="auto"/>
    <w:notTrueType/>
    <w:pitch w:val="default"/>
    <w:sig w:usb0="00000003" w:usb1="00000000" w:usb2="00000000" w:usb3="00000000" w:csb0="00000001" w:csb1="00000000"/>
  </w:font>
  <w:font w:name="Wingdings-OneByteIdentityH">
    <w:panose1 w:val="00000000000000000000"/>
    <w:charset w:val="00"/>
    <w:family w:val="auto"/>
    <w:notTrueType/>
    <w:pitch w:val="default"/>
    <w:sig w:usb0="00000003" w:usb1="00000000" w:usb2="00000000" w:usb3="00000000" w:csb0="00000001" w:csb1="00000000"/>
  </w:font>
  <w:font w:name="TrebuchetMS-OneByteIdentityH">
    <w:panose1 w:val="00000000000000000000"/>
    <w:charset w:val="00"/>
    <w:family w:val="auto"/>
    <w:notTrueType/>
    <w:pitch w:val="default"/>
    <w:sig w:usb0="00000003" w:usb1="00000000" w:usb2="00000000" w:usb3="00000000" w:csb0="00000001" w:csb1="00000000"/>
  </w:font>
  <w:font w:name="Tahoma,Bold-OneByteIdentityH">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OneByteIdentityH">
    <w:panose1 w:val="00000000000000000000"/>
    <w:charset w:val="00"/>
    <w:family w:val="auto"/>
    <w:notTrueType/>
    <w:pitch w:val="default"/>
    <w:sig w:usb0="00000003" w:usb1="00000000" w:usb2="00000000" w:usb3="00000000" w:csb0="00000001" w:csb1="00000000"/>
  </w:font>
  <w:font w:name="Symbol-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libri-OneByte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00000003"/>
    <w:lvl w:ilvl="0">
      <w:start w:val="1"/>
      <w:numFmt w:val="bullet"/>
      <w:lvlText w:val=""/>
      <w:lvlJc w:val="left"/>
      <w:pPr>
        <w:tabs>
          <w:tab w:val="num" w:pos="1003"/>
        </w:tabs>
        <w:ind w:left="1003" w:hanging="360"/>
      </w:pPr>
      <w:rPr>
        <w:rFonts w:ascii="Symbol" w:hAnsi="Symbol" w:cs="OpenSymbol"/>
      </w:rPr>
    </w:lvl>
    <w:lvl w:ilvl="1">
      <w:start w:val="1"/>
      <w:numFmt w:val="bullet"/>
      <w:lvlText w:val="◦"/>
      <w:lvlJc w:val="left"/>
      <w:pPr>
        <w:tabs>
          <w:tab w:val="num" w:pos="1363"/>
        </w:tabs>
        <w:ind w:left="1363" w:hanging="360"/>
      </w:pPr>
      <w:rPr>
        <w:rFonts w:ascii="OpenSymbol" w:hAnsi="OpenSymbol" w:cs="OpenSymbol"/>
      </w:rPr>
    </w:lvl>
    <w:lvl w:ilvl="2">
      <w:start w:val="1"/>
      <w:numFmt w:val="bullet"/>
      <w:lvlText w:val="▪"/>
      <w:lvlJc w:val="left"/>
      <w:pPr>
        <w:tabs>
          <w:tab w:val="num" w:pos="1723"/>
        </w:tabs>
        <w:ind w:left="1723" w:hanging="360"/>
      </w:pPr>
      <w:rPr>
        <w:rFonts w:ascii="OpenSymbol" w:hAnsi="OpenSymbol" w:cs="OpenSymbol"/>
      </w:rPr>
    </w:lvl>
    <w:lvl w:ilvl="3">
      <w:start w:val="1"/>
      <w:numFmt w:val="bullet"/>
      <w:lvlText w:val=""/>
      <w:lvlJc w:val="left"/>
      <w:pPr>
        <w:tabs>
          <w:tab w:val="num" w:pos="2083"/>
        </w:tabs>
        <w:ind w:left="2083" w:hanging="360"/>
      </w:pPr>
      <w:rPr>
        <w:rFonts w:ascii="Symbol" w:hAnsi="Symbol" w:cs="OpenSymbol"/>
      </w:rPr>
    </w:lvl>
    <w:lvl w:ilvl="4">
      <w:start w:val="1"/>
      <w:numFmt w:val="bullet"/>
      <w:lvlText w:val="◦"/>
      <w:lvlJc w:val="left"/>
      <w:pPr>
        <w:tabs>
          <w:tab w:val="num" w:pos="2443"/>
        </w:tabs>
        <w:ind w:left="2443" w:hanging="360"/>
      </w:pPr>
      <w:rPr>
        <w:rFonts w:ascii="OpenSymbol" w:hAnsi="OpenSymbol" w:cs="OpenSymbol"/>
      </w:rPr>
    </w:lvl>
    <w:lvl w:ilvl="5">
      <w:start w:val="1"/>
      <w:numFmt w:val="bullet"/>
      <w:lvlText w:val="▪"/>
      <w:lvlJc w:val="left"/>
      <w:pPr>
        <w:tabs>
          <w:tab w:val="num" w:pos="2803"/>
        </w:tabs>
        <w:ind w:left="2803" w:hanging="360"/>
      </w:pPr>
      <w:rPr>
        <w:rFonts w:ascii="OpenSymbol" w:hAnsi="OpenSymbol" w:cs="OpenSymbol"/>
      </w:rPr>
    </w:lvl>
    <w:lvl w:ilvl="6">
      <w:start w:val="1"/>
      <w:numFmt w:val="bullet"/>
      <w:lvlText w:val=""/>
      <w:lvlJc w:val="left"/>
      <w:pPr>
        <w:tabs>
          <w:tab w:val="num" w:pos="3163"/>
        </w:tabs>
        <w:ind w:left="3163" w:hanging="360"/>
      </w:pPr>
      <w:rPr>
        <w:rFonts w:ascii="Symbol" w:hAnsi="Symbol" w:cs="OpenSymbol"/>
      </w:rPr>
    </w:lvl>
    <w:lvl w:ilvl="7">
      <w:start w:val="1"/>
      <w:numFmt w:val="bullet"/>
      <w:lvlText w:val="◦"/>
      <w:lvlJc w:val="left"/>
      <w:pPr>
        <w:tabs>
          <w:tab w:val="num" w:pos="3523"/>
        </w:tabs>
        <w:ind w:left="3523" w:hanging="360"/>
      </w:pPr>
      <w:rPr>
        <w:rFonts w:ascii="OpenSymbol" w:hAnsi="OpenSymbol" w:cs="OpenSymbol"/>
      </w:rPr>
    </w:lvl>
    <w:lvl w:ilvl="8">
      <w:start w:val="1"/>
      <w:numFmt w:val="bullet"/>
      <w:lvlText w:val="▪"/>
      <w:lvlJc w:val="left"/>
      <w:pPr>
        <w:tabs>
          <w:tab w:val="num" w:pos="3883"/>
        </w:tabs>
        <w:ind w:left="3883"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17924B9"/>
    <w:multiLevelType w:val="hybridMultilevel"/>
    <w:tmpl w:val="0CEE4F94"/>
    <w:lvl w:ilvl="0" w:tplc="4704E970">
      <w:numFmt w:val="bullet"/>
      <w:lvlText w:val="-"/>
      <w:lvlJc w:val="left"/>
      <w:pPr>
        <w:ind w:left="720" w:hanging="360"/>
      </w:pPr>
      <w:rPr>
        <w:rFonts w:ascii="Calibri" w:eastAsia="Andale Sans U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1A54CB2"/>
    <w:multiLevelType w:val="hybridMultilevel"/>
    <w:tmpl w:val="30442B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E690E56"/>
    <w:multiLevelType w:val="hybridMultilevel"/>
    <w:tmpl w:val="5E14A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6F6F4C"/>
    <w:multiLevelType w:val="hybridMultilevel"/>
    <w:tmpl w:val="9432EE86"/>
    <w:lvl w:ilvl="0" w:tplc="04100001">
      <w:start w:val="1"/>
      <w:numFmt w:val="bullet"/>
      <w:lvlText w:val=""/>
      <w:lvlJc w:val="left"/>
      <w:pPr>
        <w:ind w:left="720" w:hanging="360"/>
      </w:pPr>
      <w:rPr>
        <w:rFonts w:ascii="Symbol" w:hAnsi="Symbol" w:hint="default"/>
      </w:rPr>
    </w:lvl>
    <w:lvl w:ilvl="1" w:tplc="47AE4906">
      <w:numFmt w:val="bullet"/>
      <w:lvlText w:val="•"/>
      <w:lvlJc w:val="left"/>
      <w:pPr>
        <w:ind w:left="1740" w:hanging="6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580437"/>
    <w:multiLevelType w:val="hybridMultilevel"/>
    <w:tmpl w:val="507C2A42"/>
    <w:lvl w:ilvl="0" w:tplc="1052820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222E6703"/>
    <w:multiLevelType w:val="hybridMultilevel"/>
    <w:tmpl w:val="29980F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AE1C00"/>
    <w:multiLevelType w:val="hybridMultilevel"/>
    <w:tmpl w:val="EB0A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8378D9"/>
    <w:multiLevelType w:val="hybridMultilevel"/>
    <w:tmpl w:val="371A53FA"/>
    <w:lvl w:ilvl="0" w:tplc="CCD81DD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235D43"/>
    <w:multiLevelType w:val="hybridMultilevel"/>
    <w:tmpl w:val="5CFA3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70A5E8D"/>
    <w:multiLevelType w:val="hybridMultilevel"/>
    <w:tmpl w:val="46D6D248"/>
    <w:lvl w:ilvl="0" w:tplc="727EB6A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1D18B3"/>
    <w:multiLevelType w:val="hybridMultilevel"/>
    <w:tmpl w:val="08248C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A857D65"/>
    <w:multiLevelType w:val="hybridMultilevel"/>
    <w:tmpl w:val="9C76C200"/>
    <w:lvl w:ilvl="0" w:tplc="727EB6A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885848"/>
    <w:multiLevelType w:val="hybridMultilevel"/>
    <w:tmpl w:val="15B66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C2A14A3"/>
    <w:multiLevelType w:val="hybridMultilevel"/>
    <w:tmpl w:val="D6FAF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D932D9E"/>
    <w:multiLevelType w:val="hybridMultilevel"/>
    <w:tmpl w:val="75385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DED1A32"/>
    <w:multiLevelType w:val="hybridMultilevel"/>
    <w:tmpl w:val="63A2A20C"/>
    <w:lvl w:ilvl="0" w:tplc="213EC9C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0DF10A9"/>
    <w:multiLevelType w:val="hybridMultilevel"/>
    <w:tmpl w:val="8E5A9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1ED202C"/>
    <w:multiLevelType w:val="hybridMultilevel"/>
    <w:tmpl w:val="E75421A2"/>
    <w:lvl w:ilvl="0" w:tplc="57D4B3C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2842B2D"/>
    <w:multiLevelType w:val="hybridMultilevel"/>
    <w:tmpl w:val="9C423E8C"/>
    <w:lvl w:ilvl="0" w:tplc="A538E6A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2B7635B"/>
    <w:multiLevelType w:val="hybridMultilevel"/>
    <w:tmpl w:val="B53A06BE"/>
    <w:lvl w:ilvl="0" w:tplc="727EB6A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C05563D"/>
    <w:multiLevelType w:val="hybridMultilevel"/>
    <w:tmpl w:val="B43CF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EB01F3C"/>
    <w:multiLevelType w:val="hybridMultilevel"/>
    <w:tmpl w:val="F89073EE"/>
    <w:lvl w:ilvl="0" w:tplc="213EC9CE">
      <w:numFmt w:val="bullet"/>
      <w:lvlText w:val="-"/>
      <w:lvlJc w:val="left"/>
      <w:pPr>
        <w:ind w:left="2345" w:hanging="360"/>
      </w:pPr>
      <w:rPr>
        <w:rFonts w:ascii="Verdana" w:eastAsia="Times New Roman" w:hAnsi="Verdana" w:cs="Times New Roman"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28">
    <w:nsid w:val="4AD102AA"/>
    <w:multiLevelType w:val="hybridMultilevel"/>
    <w:tmpl w:val="AD58BCCC"/>
    <w:lvl w:ilvl="0" w:tplc="6706B2EA">
      <w:start w:val="14"/>
      <w:numFmt w:val="bullet"/>
      <w:lvlText w:val="-"/>
      <w:lvlJc w:val="left"/>
      <w:pPr>
        <w:ind w:left="720" w:hanging="360"/>
      </w:pPr>
      <w:rPr>
        <w:rFonts w:ascii="Calibri" w:eastAsia="Andale Sans U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5D767A4"/>
    <w:multiLevelType w:val="hybridMultilevel"/>
    <w:tmpl w:val="72464A48"/>
    <w:lvl w:ilvl="0" w:tplc="3D50836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65D70C5"/>
    <w:multiLevelType w:val="hybridMultilevel"/>
    <w:tmpl w:val="FA122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74069B0"/>
    <w:multiLevelType w:val="hybridMultilevel"/>
    <w:tmpl w:val="8A08CF32"/>
    <w:lvl w:ilvl="0" w:tplc="727EB6A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9210D9D"/>
    <w:multiLevelType w:val="hybridMultilevel"/>
    <w:tmpl w:val="DCAC3CD6"/>
    <w:lvl w:ilvl="0" w:tplc="58D67A2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C39500C"/>
    <w:multiLevelType w:val="hybridMultilevel"/>
    <w:tmpl w:val="330A6178"/>
    <w:lvl w:ilvl="0" w:tplc="3346738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CAF5E35"/>
    <w:multiLevelType w:val="hybridMultilevel"/>
    <w:tmpl w:val="A62209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EE65983"/>
    <w:multiLevelType w:val="hybridMultilevel"/>
    <w:tmpl w:val="94D2D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1427E92"/>
    <w:multiLevelType w:val="hybridMultilevel"/>
    <w:tmpl w:val="1CBE0838"/>
    <w:lvl w:ilvl="0" w:tplc="A538E6A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57C0711"/>
    <w:multiLevelType w:val="hybridMultilevel"/>
    <w:tmpl w:val="7638A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920431F"/>
    <w:multiLevelType w:val="hybridMultilevel"/>
    <w:tmpl w:val="90A6BD1A"/>
    <w:lvl w:ilvl="0" w:tplc="33467384">
      <w:numFmt w:val="bullet"/>
      <w:lvlText w:val="-"/>
      <w:lvlJc w:val="left"/>
      <w:pPr>
        <w:tabs>
          <w:tab w:val="num" w:pos="1428"/>
        </w:tabs>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9">
    <w:nsid w:val="71367BA9"/>
    <w:multiLevelType w:val="hybridMultilevel"/>
    <w:tmpl w:val="A7E6B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3B12519"/>
    <w:multiLevelType w:val="hybridMultilevel"/>
    <w:tmpl w:val="89867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6BF5FF5"/>
    <w:multiLevelType w:val="hybridMultilevel"/>
    <w:tmpl w:val="E7B23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6F735AC"/>
    <w:multiLevelType w:val="hybridMultilevel"/>
    <w:tmpl w:val="7234D0D0"/>
    <w:lvl w:ilvl="0" w:tplc="727EB6A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1"/>
  </w:num>
  <w:num w:numId="8">
    <w:abstractNumId w:val="30"/>
  </w:num>
  <w:num w:numId="9">
    <w:abstractNumId w:val="35"/>
  </w:num>
  <w:num w:numId="10">
    <w:abstractNumId w:val="7"/>
  </w:num>
  <w:num w:numId="11">
    <w:abstractNumId w:val="20"/>
  </w:num>
  <w:num w:numId="12">
    <w:abstractNumId w:val="18"/>
  </w:num>
  <w:num w:numId="13">
    <w:abstractNumId w:val="9"/>
  </w:num>
  <w:num w:numId="14">
    <w:abstractNumId w:val="8"/>
  </w:num>
  <w:num w:numId="15">
    <w:abstractNumId w:val="11"/>
  </w:num>
  <w:num w:numId="16">
    <w:abstractNumId w:val="25"/>
  </w:num>
  <w:num w:numId="17">
    <w:abstractNumId w:val="24"/>
  </w:num>
  <w:num w:numId="18">
    <w:abstractNumId w:val="10"/>
  </w:num>
  <w:num w:numId="19">
    <w:abstractNumId w:val="36"/>
  </w:num>
  <w:num w:numId="20">
    <w:abstractNumId w:val="19"/>
  </w:num>
  <w:num w:numId="21">
    <w:abstractNumId w:val="10"/>
  </w:num>
  <w:num w:numId="22">
    <w:abstractNumId w:val="12"/>
  </w:num>
  <w:num w:numId="23">
    <w:abstractNumId w:val="17"/>
  </w:num>
  <w:num w:numId="24">
    <w:abstractNumId w:val="39"/>
  </w:num>
  <w:num w:numId="25">
    <w:abstractNumId w:val="31"/>
  </w:num>
  <w:num w:numId="26">
    <w:abstractNumId w:val="33"/>
  </w:num>
  <w:num w:numId="27">
    <w:abstractNumId w:val="40"/>
  </w:num>
  <w:num w:numId="28">
    <w:abstractNumId w:val="37"/>
  </w:num>
  <w:num w:numId="29">
    <w:abstractNumId w:val="38"/>
  </w:num>
  <w:num w:numId="30">
    <w:abstractNumId w:val="26"/>
  </w:num>
  <w:num w:numId="31">
    <w:abstractNumId w:val="28"/>
  </w:num>
  <w:num w:numId="32">
    <w:abstractNumId w:val="42"/>
  </w:num>
  <w:num w:numId="33">
    <w:abstractNumId w:val="15"/>
  </w:num>
  <w:num w:numId="34">
    <w:abstractNumId w:val="22"/>
  </w:num>
  <w:num w:numId="35">
    <w:abstractNumId w:val="6"/>
  </w:num>
  <w:num w:numId="36">
    <w:abstractNumId w:val="23"/>
  </w:num>
  <w:num w:numId="37">
    <w:abstractNumId w:val="27"/>
  </w:num>
  <w:num w:numId="38">
    <w:abstractNumId w:val="21"/>
  </w:num>
  <w:num w:numId="39">
    <w:abstractNumId w:val="13"/>
  </w:num>
  <w:num w:numId="40">
    <w:abstractNumId w:val="32"/>
  </w:num>
  <w:num w:numId="41">
    <w:abstractNumId w:val="34"/>
  </w:num>
  <w:num w:numId="42">
    <w:abstractNumId w:val="29"/>
  </w:num>
  <w:num w:numId="43">
    <w:abstractNumId w:val="1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2"/>
  </w:compat>
  <w:rsids>
    <w:rsidRoot w:val="00A46AF5"/>
    <w:rsid w:val="00006F5A"/>
    <w:rsid w:val="00014FC4"/>
    <w:rsid w:val="0004337F"/>
    <w:rsid w:val="000447AE"/>
    <w:rsid w:val="00052CCD"/>
    <w:rsid w:val="00057584"/>
    <w:rsid w:val="00085976"/>
    <w:rsid w:val="000D04FB"/>
    <w:rsid w:val="0011463B"/>
    <w:rsid w:val="001154D4"/>
    <w:rsid w:val="0012748C"/>
    <w:rsid w:val="00177996"/>
    <w:rsid w:val="00194A30"/>
    <w:rsid w:val="001B5857"/>
    <w:rsid w:val="001F5BB8"/>
    <w:rsid w:val="002100BE"/>
    <w:rsid w:val="0022084C"/>
    <w:rsid w:val="00241921"/>
    <w:rsid w:val="0026129C"/>
    <w:rsid w:val="00272790"/>
    <w:rsid w:val="002854D6"/>
    <w:rsid w:val="002918C6"/>
    <w:rsid w:val="003041A4"/>
    <w:rsid w:val="00311B64"/>
    <w:rsid w:val="00341ADF"/>
    <w:rsid w:val="0034648B"/>
    <w:rsid w:val="00347A68"/>
    <w:rsid w:val="00360686"/>
    <w:rsid w:val="003777C6"/>
    <w:rsid w:val="00395AB8"/>
    <w:rsid w:val="003A2CC6"/>
    <w:rsid w:val="003B6093"/>
    <w:rsid w:val="003D6D40"/>
    <w:rsid w:val="003F4F1F"/>
    <w:rsid w:val="003F5FED"/>
    <w:rsid w:val="004140E6"/>
    <w:rsid w:val="0043054C"/>
    <w:rsid w:val="00436614"/>
    <w:rsid w:val="004370C2"/>
    <w:rsid w:val="00464C6B"/>
    <w:rsid w:val="00467AD5"/>
    <w:rsid w:val="004D35DA"/>
    <w:rsid w:val="00547999"/>
    <w:rsid w:val="005616E1"/>
    <w:rsid w:val="00566760"/>
    <w:rsid w:val="00582D6E"/>
    <w:rsid w:val="005A70D7"/>
    <w:rsid w:val="005C3ABA"/>
    <w:rsid w:val="00624CB9"/>
    <w:rsid w:val="0066331D"/>
    <w:rsid w:val="006746AE"/>
    <w:rsid w:val="00693691"/>
    <w:rsid w:val="006A2D71"/>
    <w:rsid w:val="006F411D"/>
    <w:rsid w:val="006F5885"/>
    <w:rsid w:val="006F5DCC"/>
    <w:rsid w:val="007134AC"/>
    <w:rsid w:val="00714726"/>
    <w:rsid w:val="007305CA"/>
    <w:rsid w:val="0073230E"/>
    <w:rsid w:val="00740255"/>
    <w:rsid w:val="007702DE"/>
    <w:rsid w:val="00774797"/>
    <w:rsid w:val="00796649"/>
    <w:rsid w:val="007A0997"/>
    <w:rsid w:val="007D75E3"/>
    <w:rsid w:val="007F3F4D"/>
    <w:rsid w:val="008207F4"/>
    <w:rsid w:val="008374FF"/>
    <w:rsid w:val="008575C1"/>
    <w:rsid w:val="00860D99"/>
    <w:rsid w:val="00862A14"/>
    <w:rsid w:val="008652CD"/>
    <w:rsid w:val="00881582"/>
    <w:rsid w:val="0089201C"/>
    <w:rsid w:val="008A7ECA"/>
    <w:rsid w:val="008B0D12"/>
    <w:rsid w:val="008D0C13"/>
    <w:rsid w:val="008D2AAA"/>
    <w:rsid w:val="008D7AD0"/>
    <w:rsid w:val="008F2FEC"/>
    <w:rsid w:val="008F3ABA"/>
    <w:rsid w:val="0090199D"/>
    <w:rsid w:val="00906747"/>
    <w:rsid w:val="00907B12"/>
    <w:rsid w:val="00940A22"/>
    <w:rsid w:val="0094405C"/>
    <w:rsid w:val="00952259"/>
    <w:rsid w:val="00966E94"/>
    <w:rsid w:val="00972826"/>
    <w:rsid w:val="009818A3"/>
    <w:rsid w:val="009907BF"/>
    <w:rsid w:val="009942C9"/>
    <w:rsid w:val="009A2622"/>
    <w:rsid w:val="009D2E0E"/>
    <w:rsid w:val="009F2539"/>
    <w:rsid w:val="009F31E1"/>
    <w:rsid w:val="009F7BA7"/>
    <w:rsid w:val="00A1286B"/>
    <w:rsid w:val="00A14430"/>
    <w:rsid w:val="00A46AF5"/>
    <w:rsid w:val="00A76200"/>
    <w:rsid w:val="00A87423"/>
    <w:rsid w:val="00AB3DF8"/>
    <w:rsid w:val="00AC28EC"/>
    <w:rsid w:val="00AC5AA3"/>
    <w:rsid w:val="00AE05AB"/>
    <w:rsid w:val="00B5094E"/>
    <w:rsid w:val="00B50FEF"/>
    <w:rsid w:val="00B71809"/>
    <w:rsid w:val="00B80453"/>
    <w:rsid w:val="00B9135B"/>
    <w:rsid w:val="00BA124B"/>
    <w:rsid w:val="00BA1CC1"/>
    <w:rsid w:val="00BA5141"/>
    <w:rsid w:val="00BD33EB"/>
    <w:rsid w:val="00BE2FA8"/>
    <w:rsid w:val="00BE6A82"/>
    <w:rsid w:val="00BF1496"/>
    <w:rsid w:val="00BF15B7"/>
    <w:rsid w:val="00C05D7E"/>
    <w:rsid w:val="00C16854"/>
    <w:rsid w:val="00C60484"/>
    <w:rsid w:val="00C7304F"/>
    <w:rsid w:val="00C7634D"/>
    <w:rsid w:val="00C81697"/>
    <w:rsid w:val="00CA16FD"/>
    <w:rsid w:val="00CA7943"/>
    <w:rsid w:val="00CB7D9B"/>
    <w:rsid w:val="00CF128B"/>
    <w:rsid w:val="00CF1A8B"/>
    <w:rsid w:val="00D15AF1"/>
    <w:rsid w:val="00D15B0E"/>
    <w:rsid w:val="00D34049"/>
    <w:rsid w:val="00D635D3"/>
    <w:rsid w:val="00D833DB"/>
    <w:rsid w:val="00E010AE"/>
    <w:rsid w:val="00E17389"/>
    <w:rsid w:val="00E43E59"/>
    <w:rsid w:val="00E44085"/>
    <w:rsid w:val="00E60264"/>
    <w:rsid w:val="00E660DD"/>
    <w:rsid w:val="00E80C4D"/>
    <w:rsid w:val="00EB1E3D"/>
    <w:rsid w:val="00EB65E4"/>
    <w:rsid w:val="00EC2DC0"/>
    <w:rsid w:val="00ED5608"/>
    <w:rsid w:val="00EE73BA"/>
    <w:rsid w:val="00F1022E"/>
    <w:rsid w:val="00F15486"/>
    <w:rsid w:val="00F17021"/>
    <w:rsid w:val="00F22CFB"/>
    <w:rsid w:val="00F5105D"/>
    <w:rsid w:val="00F62320"/>
    <w:rsid w:val="00F73AB7"/>
    <w:rsid w:val="00F750C4"/>
    <w:rsid w:val="00FC0600"/>
    <w:rsid w:val="00FD356A"/>
    <w:rsid w:val="00FD5625"/>
    <w:rsid w:val="00FF03CA"/>
    <w:rsid w:val="00FF47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2FEC"/>
    <w:pPr>
      <w:widowControl w:val="0"/>
      <w:suppressAutoHyphens/>
    </w:pPr>
    <w:rPr>
      <w:rFonts w:eastAsia="Andale Sans UI"/>
      <w:kern w:val="1"/>
      <w:sz w:val="24"/>
      <w:szCs w:val="24"/>
    </w:rPr>
  </w:style>
  <w:style w:type="paragraph" w:styleId="Titolo2">
    <w:name w:val="heading 2"/>
    <w:basedOn w:val="Normale"/>
    <w:qFormat/>
    <w:rsid w:val="007305CA"/>
    <w:pPr>
      <w:keepNext/>
      <w:numPr>
        <w:ilvl w:val="1"/>
        <w:numId w:val="1"/>
      </w:numPr>
      <w:jc w:val="center"/>
      <w:outlineLvl w:val="1"/>
    </w:pPr>
    <w:rPr>
      <w:rFonts w:ascii="Arial" w:hAnsi="Arial" w:cs="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rsid w:val="007305CA"/>
    <w:rPr>
      <w:rFonts w:ascii="OpenSymbol" w:eastAsia="OpenSymbol" w:hAnsi="OpenSymbol" w:cs="OpenSymbol"/>
    </w:rPr>
  </w:style>
  <w:style w:type="character" w:customStyle="1" w:styleId="Caratteredinumerazione">
    <w:name w:val="Carattere di numerazione"/>
    <w:rsid w:val="007305CA"/>
  </w:style>
  <w:style w:type="paragraph" w:customStyle="1" w:styleId="Intestazione1">
    <w:name w:val="Intestazione1"/>
    <w:basedOn w:val="Normale"/>
    <w:next w:val="Corpotesto"/>
    <w:rsid w:val="007305CA"/>
    <w:pPr>
      <w:keepNext/>
      <w:spacing w:before="240" w:after="120"/>
    </w:pPr>
    <w:rPr>
      <w:rFonts w:ascii="Arial" w:hAnsi="Arial" w:cs="Tahoma"/>
      <w:sz w:val="28"/>
      <w:szCs w:val="28"/>
    </w:rPr>
  </w:style>
  <w:style w:type="paragraph" w:styleId="Corpotesto">
    <w:name w:val="Body Text"/>
    <w:basedOn w:val="Normale"/>
    <w:rsid w:val="007305CA"/>
    <w:pPr>
      <w:spacing w:after="120"/>
    </w:pPr>
  </w:style>
  <w:style w:type="paragraph" w:styleId="Elenco">
    <w:name w:val="List"/>
    <w:basedOn w:val="Corpotesto"/>
    <w:rsid w:val="007305CA"/>
    <w:rPr>
      <w:rFonts w:cs="Tahoma"/>
    </w:rPr>
  </w:style>
  <w:style w:type="paragraph" w:customStyle="1" w:styleId="Didascalia1">
    <w:name w:val="Didascalia1"/>
    <w:basedOn w:val="Normale"/>
    <w:rsid w:val="007305CA"/>
    <w:pPr>
      <w:suppressLineNumbers/>
      <w:spacing w:before="120" w:after="120"/>
    </w:pPr>
    <w:rPr>
      <w:rFonts w:cs="Tahoma"/>
      <w:i/>
      <w:iCs/>
    </w:rPr>
  </w:style>
  <w:style w:type="paragraph" w:customStyle="1" w:styleId="Indice">
    <w:name w:val="Indice"/>
    <w:basedOn w:val="Normale"/>
    <w:rsid w:val="007305CA"/>
    <w:pPr>
      <w:suppressLineNumbers/>
    </w:pPr>
    <w:rPr>
      <w:rFonts w:cs="Tahoma"/>
    </w:rPr>
  </w:style>
  <w:style w:type="paragraph" w:customStyle="1" w:styleId="Contenutotabella">
    <w:name w:val="Contenuto tabella"/>
    <w:basedOn w:val="Normale"/>
    <w:rsid w:val="007305CA"/>
    <w:pPr>
      <w:suppressLineNumbers/>
    </w:pPr>
  </w:style>
  <w:style w:type="paragraph" w:customStyle="1" w:styleId="Intestazionetabella">
    <w:name w:val="Intestazione tabella"/>
    <w:basedOn w:val="Contenutotabella"/>
    <w:rsid w:val="007305CA"/>
    <w:pPr>
      <w:jc w:val="center"/>
    </w:pPr>
    <w:rPr>
      <w:b/>
      <w:bCs/>
    </w:rPr>
  </w:style>
  <w:style w:type="paragraph" w:styleId="Paragrafoelenco">
    <w:name w:val="List Paragraph"/>
    <w:basedOn w:val="Normale"/>
    <w:uiPriority w:val="34"/>
    <w:qFormat/>
    <w:rsid w:val="00F17021"/>
    <w:pPr>
      <w:ind w:left="708"/>
    </w:pPr>
  </w:style>
  <w:style w:type="table" w:styleId="Grigliatabella">
    <w:name w:val="Table Grid"/>
    <w:basedOn w:val="Tabellanormale"/>
    <w:rsid w:val="00057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7304F"/>
    <w:rPr>
      <w:rFonts w:ascii="Tahoma" w:hAnsi="Tahoma"/>
      <w:sz w:val="16"/>
      <w:szCs w:val="16"/>
    </w:rPr>
  </w:style>
  <w:style w:type="character" w:customStyle="1" w:styleId="TestofumettoCarattere">
    <w:name w:val="Testo fumetto Carattere"/>
    <w:link w:val="Testofumetto"/>
    <w:uiPriority w:val="99"/>
    <w:semiHidden/>
    <w:rsid w:val="00C7304F"/>
    <w:rPr>
      <w:rFonts w:ascii="Tahoma" w:eastAsia="Andale Sans UI" w:hAnsi="Tahoma" w:cs="Tahoma"/>
      <w:kern w:val="1"/>
      <w:sz w:val="16"/>
      <w:szCs w:val="16"/>
    </w:rPr>
  </w:style>
  <w:style w:type="character" w:styleId="Enfasigrassetto">
    <w:name w:val="Strong"/>
    <w:uiPriority w:val="22"/>
    <w:qFormat/>
    <w:rsid w:val="004370C2"/>
    <w:rPr>
      <w:b/>
      <w:bCs/>
    </w:rPr>
  </w:style>
  <w:style w:type="character" w:customStyle="1" w:styleId="cf2">
    <w:name w:val="cf2"/>
    <w:rsid w:val="00EB1E3D"/>
  </w:style>
  <w:style w:type="character" w:styleId="Collegamentoipertestuale">
    <w:name w:val="Hyperlink"/>
    <w:uiPriority w:val="99"/>
    <w:rsid w:val="00241921"/>
    <w:rPr>
      <w:color w:val="0000FF"/>
      <w:u w:val="single"/>
    </w:rPr>
  </w:style>
  <w:style w:type="paragraph" w:customStyle="1" w:styleId="USOBOLLO">
    <w:name w:val="USOBOLLO"/>
    <w:basedOn w:val="Normale"/>
    <w:rsid w:val="00241921"/>
    <w:pPr>
      <w:suppressAutoHyphens w:val="0"/>
      <w:spacing w:line="479" w:lineRule="atLeast"/>
      <w:jc w:val="both"/>
    </w:pPr>
    <w:rPr>
      <w:rFonts w:ascii="Century Schoolbook" w:eastAsia="Times New Roman" w:hAnsi="Century Schoolbook" w:cs="Century Schoolbook"/>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B1746-8986-4CA6-8152-9205B7D8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2808</Words>
  <Characters>16012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Bianco Dolino</dc:creator>
  <cp:keywords/>
  <cp:lastModifiedBy>Piera Conca</cp:lastModifiedBy>
  <cp:revision>25</cp:revision>
  <cp:lastPrinted>2020-11-12T09:47:00Z</cp:lastPrinted>
  <dcterms:created xsi:type="dcterms:W3CDTF">2020-10-29T15:25:00Z</dcterms:created>
  <dcterms:modified xsi:type="dcterms:W3CDTF">2020-11-12T13:11:00Z</dcterms:modified>
</cp:coreProperties>
</file>